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C3" w:rsidRPr="00F65A07" w:rsidRDefault="00F65A07" w:rsidP="00F65A07">
      <w:pPr>
        <w:pStyle w:val="1"/>
        <w:widowControl/>
        <w:spacing w:beforeLines="50" w:afterLines="50" w:line="360" w:lineRule="auto"/>
        <w:jc w:val="center"/>
        <w:rPr>
          <w:rFonts w:asciiTheme="minorEastAsia" w:eastAsiaTheme="minorEastAsia" w:hAnsiTheme="minorEastAsia" w:cs="微软雅黑 Light" w:hint="default"/>
          <w:sz w:val="30"/>
          <w:szCs w:val="30"/>
        </w:rPr>
      </w:pPr>
      <w:r>
        <w:rPr>
          <w:rFonts w:asciiTheme="minorEastAsia" w:eastAsiaTheme="minorEastAsia" w:hAnsiTheme="minorEastAsia" w:cs="微软雅黑 Light"/>
          <w:sz w:val="30"/>
          <w:szCs w:val="30"/>
        </w:rPr>
        <w:t>2016年休闲区星级员工专业知识题库</w:t>
      </w:r>
    </w:p>
    <w:p w:rsidR="001026FB" w:rsidRPr="00F65A07" w:rsidRDefault="00CF76D3"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1、</w:t>
      </w:r>
      <w:r w:rsidR="001026FB" w:rsidRPr="00F65A07">
        <w:rPr>
          <w:rFonts w:asciiTheme="minorEastAsia" w:eastAsiaTheme="minorEastAsia" w:hAnsiTheme="minorEastAsia" w:cs="Arial"/>
        </w:rPr>
        <w:t>蜂蜜是昆虫蜜蜂从开花</w:t>
      </w:r>
      <w:hyperlink r:id="rId9" w:tgtFrame="_blank" w:history="1">
        <w:r w:rsidR="001026FB" w:rsidRPr="00F65A07">
          <w:rPr>
            <w:rStyle w:val="aa"/>
            <w:rFonts w:asciiTheme="minorEastAsia" w:eastAsiaTheme="minorEastAsia" w:hAnsiTheme="minorEastAsia" w:cs="Arial"/>
            <w:color w:val="auto"/>
          </w:rPr>
          <w:t>植物</w:t>
        </w:r>
      </w:hyperlink>
      <w:r w:rsidR="001026FB" w:rsidRPr="00F65A07">
        <w:rPr>
          <w:rFonts w:asciiTheme="minorEastAsia" w:eastAsiaTheme="minorEastAsia" w:hAnsiTheme="minorEastAsia" w:cs="Arial"/>
        </w:rPr>
        <w:t>的花中采得的花蜜在蜂巢中酿制的蜜。</w:t>
      </w:r>
    </w:p>
    <w:p w:rsidR="001026FB" w:rsidRPr="00F65A07" w:rsidRDefault="001705E0" w:rsidP="00F65A07">
      <w:pPr>
        <w:pStyle w:val="a7"/>
        <w:shd w:val="clear" w:color="auto" w:fill="FFFFFF"/>
        <w:spacing w:before="0" w:beforeAutospacing="0" w:after="0" w:afterAutospacing="0" w:line="360" w:lineRule="auto"/>
        <w:rPr>
          <w:rFonts w:asciiTheme="minorEastAsia" w:eastAsiaTheme="minorEastAsia" w:hAnsiTheme="minorEastAsia" w:cs="Arial"/>
        </w:rPr>
      </w:pPr>
      <w:hyperlink r:id="rId10" w:tgtFrame="_blank" w:history="1">
        <w:r w:rsidR="001026FB" w:rsidRPr="00F65A07">
          <w:rPr>
            <w:rStyle w:val="aa"/>
            <w:rFonts w:asciiTheme="minorEastAsia" w:eastAsiaTheme="minorEastAsia" w:hAnsiTheme="minorEastAsia" w:cs="Arial"/>
            <w:color w:val="auto"/>
          </w:rPr>
          <w:t>蜜蜂</w:t>
        </w:r>
      </w:hyperlink>
      <w:r w:rsidR="001026FB" w:rsidRPr="00F65A07">
        <w:rPr>
          <w:rFonts w:asciiTheme="minorEastAsia" w:eastAsiaTheme="minorEastAsia" w:hAnsiTheme="minorEastAsia" w:cs="Arial"/>
        </w:rPr>
        <w:t>从植物的花中采取含水量约为80%的花蜜或分泌物，存入自己第二个胃中，在体内转化</w:t>
      </w:r>
      <w:hyperlink r:id="rId11" w:tgtFrame="_blank" w:history="1">
        <w:r w:rsidR="001026FB" w:rsidRPr="00F65A07">
          <w:rPr>
            <w:rStyle w:val="aa"/>
            <w:rFonts w:asciiTheme="minorEastAsia" w:eastAsiaTheme="minorEastAsia" w:hAnsiTheme="minorEastAsia" w:cs="Arial"/>
            <w:color w:val="auto"/>
          </w:rPr>
          <w:t>酶</w:t>
        </w:r>
      </w:hyperlink>
      <w:r w:rsidR="001026FB" w:rsidRPr="00F65A07">
        <w:rPr>
          <w:rFonts w:asciiTheme="minorEastAsia" w:eastAsiaTheme="minorEastAsia" w:hAnsiTheme="minorEastAsia" w:cs="Arial"/>
        </w:rPr>
        <w:t>的作用下经过30分钟的发酵，回到蜂巢中吐出，蜂巢内温度经常保持在35</w:t>
      </w:r>
      <w:r w:rsidR="001026FB" w:rsidRPr="00F65A07">
        <w:rPr>
          <w:rFonts w:asciiTheme="minorEastAsia" w:eastAsiaTheme="minorEastAsia" w:hAnsiTheme="minorEastAsia" w:hint="eastAsia"/>
        </w:rPr>
        <w:t>℃</w:t>
      </w:r>
      <w:r w:rsidR="001026FB" w:rsidRPr="00F65A07">
        <w:rPr>
          <w:rFonts w:asciiTheme="minorEastAsia" w:eastAsiaTheme="minorEastAsia" w:hAnsiTheme="minorEastAsia" w:cs="Arial"/>
        </w:rPr>
        <w:t>左右，经过一段时间，水份蒸发，成为水分含量少于20%的蜂蜜，存贮到巢洞中，用蜂蜡密封。</w:t>
      </w:r>
    </w:p>
    <w:p w:rsidR="001026FB" w:rsidRPr="00F65A07" w:rsidRDefault="00CF76D3" w:rsidP="00F65A07">
      <w:pPr>
        <w:spacing w:line="360" w:lineRule="auto"/>
        <w:rPr>
          <w:rFonts w:asciiTheme="minorEastAsia" w:eastAsiaTheme="minorEastAsia" w:hAnsiTheme="minorEastAsia" w:cs="Arial"/>
          <w:sz w:val="24"/>
          <w:szCs w:val="24"/>
          <w:shd w:val="clear" w:color="auto" w:fill="FFFFFF"/>
        </w:rPr>
      </w:pPr>
      <w:r w:rsidRPr="00F65A07">
        <w:rPr>
          <w:rFonts w:asciiTheme="minorEastAsia" w:eastAsiaTheme="minorEastAsia" w:hAnsiTheme="minorEastAsia" w:hint="eastAsia"/>
          <w:sz w:val="24"/>
          <w:szCs w:val="24"/>
        </w:rPr>
        <w:t>2、</w:t>
      </w:r>
      <w:r w:rsidR="001026FB" w:rsidRPr="00F65A07">
        <w:rPr>
          <w:rFonts w:asciiTheme="minorEastAsia" w:eastAsiaTheme="minorEastAsia" w:hAnsiTheme="minorEastAsia" w:cs="Arial"/>
          <w:sz w:val="24"/>
          <w:szCs w:val="24"/>
          <w:shd w:val="clear" w:color="auto" w:fill="FFFFFF"/>
        </w:rPr>
        <w:t>蜂蜜是糖的过饱和</w:t>
      </w:r>
      <w:hyperlink r:id="rId12" w:tgtFrame="_blank" w:history="1">
        <w:r w:rsidR="001026FB" w:rsidRPr="00F65A07">
          <w:rPr>
            <w:rStyle w:val="aa"/>
            <w:rFonts w:asciiTheme="minorEastAsia" w:eastAsiaTheme="minorEastAsia" w:hAnsiTheme="minorEastAsia" w:cs="Arial"/>
            <w:color w:val="auto"/>
            <w:sz w:val="24"/>
            <w:szCs w:val="24"/>
            <w:shd w:val="clear" w:color="auto" w:fill="FFFFFF"/>
          </w:rPr>
          <w:t>溶液</w:t>
        </w:r>
      </w:hyperlink>
      <w:r w:rsidR="001026FB" w:rsidRPr="00F65A07">
        <w:rPr>
          <w:rFonts w:asciiTheme="minorEastAsia" w:eastAsiaTheme="minorEastAsia" w:hAnsiTheme="minorEastAsia" w:cs="Arial"/>
          <w:sz w:val="24"/>
          <w:szCs w:val="24"/>
          <w:shd w:val="clear" w:color="auto" w:fill="FFFFFF"/>
        </w:rPr>
        <w:t>，低温时会产生结晶，生成结晶的是</w:t>
      </w:r>
      <w:hyperlink r:id="rId13" w:tgtFrame="_blank" w:history="1">
        <w:r w:rsidR="001026FB" w:rsidRPr="00F65A07">
          <w:rPr>
            <w:rStyle w:val="aa"/>
            <w:rFonts w:asciiTheme="minorEastAsia" w:eastAsiaTheme="minorEastAsia" w:hAnsiTheme="minorEastAsia" w:cs="Arial"/>
            <w:color w:val="auto"/>
            <w:sz w:val="24"/>
            <w:szCs w:val="24"/>
            <w:shd w:val="clear" w:color="auto" w:fill="FFFFFF"/>
          </w:rPr>
          <w:t>葡萄糖</w:t>
        </w:r>
      </w:hyperlink>
      <w:r w:rsidR="001026FB" w:rsidRPr="00F65A07">
        <w:rPr>
          <w:rFonts w:asciiTheme="minorEastAsia" w:eastAsiaTheme="minorEastAsia" w:hAnsiTheme="minorEastAsia" w:cs="Arial"/>
          <w:sz w:val="24"/>
          <w:szCs w:val="24"/>
          <w:shd w:val="clear" w:color="auto" w:fill="FFFFFF"/>
        </w:rPr>
        <w:t>，不产生</w:t>
      </w:r>
      <w:hyperlink r:id="rId14" w:tgtFrame="_blank" w:history="1">
        <w:r w:rsidR="001026FB" w:rsidRPr="00F65A07">
          <w:rPr>
            <w:rStyle w:val="aa"/>
            <w:rFonts w:asciiTheme="minorEastAsia" w:eastAsiaTheme="minorEastAsia" w:hAnsiTheme="minorEastAsia" w:cs="Arial"/>
            <w:color w:val="auto"/>
            <w:sz w:val="24"/>
            <w:szCs w:val="24"/>
            <w:shd w:val="clear" w:color="auto" w:fill="FFFFFF"/>
          </w:rPr>
          <w:t>结晶</w:t>
        </w:r>
      </w:hyperlink>
      <w:r w:rsidR="001026FB" w:rsidRPr="00F65A07">
        <w:rPr>
          <w:rFonts w:asciiTheme="minorEastAsia" w:eastAsiaTheme="minorEastAsia" w:hAnsiTheme="minorEastAsia" w:cs="Arial"/>
          <w:sz w:val="24"/>
          <w:szCs w:val="24"/>
          <w:shd w:val="clear" w:color="auto" w:fill="FFFFFF"/>
        </w:rPr>
        <w:t>的部分主要是果糖。</w:t>
      </w:r>
    </w:p>
    <w:p w:rsidR="001026FB" w:rsidRPr="00F65A07" w:rsidRDefault="00CF76D3" w:rsidP="00F65A07">
      <w:pPr>
        <w:pStyle w:val="a7"/>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cs="Arial" w:hint="eastAsia"/>
          <w:shd w:val="clear" w:color="auto" w:fill="FFFFFF"/>
        </w:rPr>
        <w:t>3、</w:t>
      </w:r>
      <w:r w:rsidR="001026FB" w:rsidRPr="00F65A07">
        <w:rPr>
          <w:rFonts w:asciiTheme="minorEastAsia" w:eastAsiaTheme="minorEastAsia" w:hAnsiTheme="minorEastAsia"/>
        </w:rPr>
        <w:t>蜂蜜基本为蜜蜂采集花蜜，经自然发酵而成的黄白色黏稠液体。蜜被誉为“大自然中最完美的营养</w:t>
      </w:r>
      <w:hyperlink r:id="rId15" w:tgtFrame="_blank" w:history="1">
        <w:r w:rsidR="001026FB" w:rsidRPr="00F65A07">
          <w:rPr>
            <w:rStyle w:val="aa"/>
            <w:rFonts w:asciiTheme="minorEastAsia" w:eastAsiaTheme="minorEastAsia" w:hAnsiTheme="minorEastAsia"/>
            <w:color w:val="auto"/>
          </w:rPr>
          <w:t>食品</w:t>
        </w:r>
      </w:hyperlink>
      <w:r w:rsidR="001026FB" w:rsidRPr="00F65A07">
        <w:rPr>
          <w:rFonts w:asciiTheme="minorEastAsia" w:eastAsiaTheme="minorEastAsia" w:hAnsiTheme="minorEastAsia"/>
        </w:rPr>
        <w:t>”，古希腊人把蜜看做是“天赐的礼物”。中国从</w:t>
      </w:r>
      <w:hyperlink r:id="rId16" w:tgtFrame="_blank" w:history="1">
        <w:r w:rsidR="001026FB" w:rsidRPr="00F65A07">
          <w:rPr>
            <w:rStyle w:val="aa"/>
            <w:rFonts w:asciiTheme="minorEastAsia" w:eastAsiaTheme="minorEastAsia" w:hAnsiTheme="minorEastAsia"/>
            <w:color w:val="auto"/>
          </w:rPr>
          <w:t>古代</w:t>
        </w:r>
      </w:hyperlink>
      <w:r w:rsidR="001026FB" w:rsidRPr="00F65A07">
        <w:rPr>
          <w:rFonts w:asciiTheme="minorEastAsia" w:eastAsiaTheme="minorEastAsia" w:hAnsiTheme="minorEastAsia"/>
        </w:rPr>
        <w:t>就开始人工养蜂采蜜，蜂蜜既是良药，又是上等饮料，可延年益寿。还可用于美容的保健品。</w:t>
      </w:r>
    </w:p>
    <w:p w:rsidR="001026FB" w:rsidRPr="00F65A07" w:rsidRDefault="00CF76D3" w:rsidP="00F65A07">
      <w:pPr>
        <w:pStyle w:val="a7"/>
        <w:spacing w:before="0" w:beforeAutospacing="0" w:after="0" w:afterAutospacing="0" w:line="360" w:lineRule="auto"/>
        <w:rPr>
          <w:rFonts w:asciiTheme="minorEastAsia" w:eastAsiaTheme="minorEastAsia" w:hAnsiTheme="minorEastAsia" w:cs="Arial"/>
          <w:kern w:val="2"/>
          <w:shd w:val="clear" w:color="auto" w:fill="FFFFFF"/>
        </w:rPr>
      </w:pPr>
      <w:r w:rsidRPr="00F65A07">
        <w:rPr>
          <w:rFonts w:asciiTheme="minorEastAsia" w:eastAsiaTheme="minorEastAsia" w:hAnsiTheme="minorEastAsia" w:hint="eastAsia"/>
        </w:rPr>
        <w:t>4、</w:t>
      </w:r>
      <w:r w:rsidR="001026FB" w:rsidRPr="00F65A07">
        <w:rPr>
          <w:rFonts w:asciiTheme="minorEastAsia" w:eastAsiaTheme="minorEastAsia" w:hAnsiTheme="minorEastAsia" w:cs="Arial"/>
          <w:bCs/>
          <w:kern w:val="2"/>
        </w:rPr>
        <w:t>蜜的颜色从水白色到深琥珀色，差别较大</w:t>
      </w:r>
      <w:r w:rsidR="001026FB" w:rsidRPr="00F65A07">
        <w:rPr>
          <w:rFonts w:asciiTheme="minorEastAsia" w:eastAsiaTheme="minorEastAsia" w:hAnsiTheme="minorEastAsia" w:cs="Arial"/>
          <w:kern w:val="2"/>
          <w:shd w:val="clear" w:color="auto" w:fill="FFFFFF"/>
        </w:rPr>
        <w:t>，因为蜜源植物的品种不同，蜂蜜具有不同花的芳香。</w:t>
      </w:r>
    </w:p>
    <w:p w:rsidR="001026FB" w:rsidRPr="00F65A07" w:rsidRDefault="00CF76D3" w:rsidP="00F65A07">
      <w:pPr>
        <w:pStyle w:val="a7"/>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kern w:val="2"/>
          <w:shd w:val="clear" w:color="auto" w:fill="FFFFFF"/>
        </w:rPr>
        <w:t>5、</w:t>
      </w:r>
      <w:r w:rsidR="001026FB" w:rsidRPr="00F65A07">
        <w:rPr>
          <w:rFonts w:asciiTheme="minorEastAsia" w:eastAsiaTheme="minorEastAsia" w:hAnsiTheme="minorEastAsia" w:cs="Arial"/>
          <w:shd w:val="clear" w:color="auto" w:fill="FFFFFF"/>
        </w:rPr>
        <w:t>蜂蜜对某些慢性病还有一定的疗效。常服</w:t>
      </w:r>
      <w:r w:rsidR="001026FB" w:rsidRPr="00F65A07">
        <w:rPr>
          <w:rStyle w:val="a8"/>
          <w:rFonts w:asciiTheme="minorEastAsia" w:eastAsiaTheme="minorEastAsia" w:hAnsiTheme="minorEastAsia" w:cs="Arial"/>
          <w:b w:val="0"/>
          <w:shd w:val="clear" w:color="auto" w:fill="FFFFFF"/>
        </w:rPr>
        <w:t>蜂蜜</w:t>
      </w:r>
      <w:r w:rsidR="001026FB" w:rsidRPr="00F65A07">
        <w:rPr>
          <w:rFonts w:asciiTheme="minorEastAsia" w:eastAsiaTheme="minorEastAsia" w:hAnsiTheme="minorEastAsia" w:cs="Arial"/>
          <w:shd w:val="clear" w:color="auto" w:fill="FFFFFF"/>
        </w:rPr>
        <w:t>对于心脏病、高血压、</w:t>
      </w:r>
      <w:hyperlink r:id="rId17" w:tgtFrame="_blank" w:history="1">
        <w:r w:rsidR="001026FB" w:rsidRPr="00F65A07">
          <w:rPr>
            <w:rStyle w:val="aa"/>
            <w:rFonts w:asciiTheme="minorEastAsia" w:eastAsiaTheme="minorEastAsia" w:hAnsiTheme="minorEastAsia" w:cs="Arial"/>
            <w:color w:val="auto"/>
            <w:shd w:val="clear" w:color="auto" w:fill="FFFFFF"/>
          </w:rPr>
          <w:t>肺病</w:t>
        </w:r>
      </w:hyperlink>
      <w:r w:rsidR="001026FB" w:rsidRPr="00F65A07">
        <w:rPr>
          <w:rFonts w:asciiTheme="minorEastAsia" w:eastAsiaTheme="minorEastAsia" w:hAnsiTheme="minorEastAsia" w:cs="Arial"/>
          <w:shd w:val="clear" w:color="auto" w:fill="FFFFFF"/>
        </w:rPr>
        <w:t>、眼病、肝脏病、</w:t>
      </w:r>
      <w:hyperlink r:id="rId18" w:tgtFrame="_blank" w:history="1">
        <w:r w:rsidR="001026FB" w:rsidRPr="00F65A07">
          <w:rPr>
            <w:rStyle w:val="aa"/>
            <w:rFonts w:asciiTheme="minorEastAsia" w:eastAsiaTheme="minorEastAsia" w:hAnsiTheme="minorEastAsia" w:cs="Arial"/>
            <w:color w:val="auto"/>
            <w:shd w:val="clear" w:color="auto" w:fill="FFFFFF"/>
          </w:rPr>
          <w:t>痢疾</w:t>
        </w:r>
      </w:hyperlink>
      <w:r w:rsidR="001026FB" w:rsidRPr="00F65A07">
        <w:rPr>
          <w:rFonts w:asciiTheme="minorEastAsia" w:eastAsiaTheme="minorEastAsia" w:hAnsiTheme="minorEastAsia" w:cs="Arial"/>
          <w:shd w:val="clear" w:color="auto" w:fill="FFFFFF"/>
        </w:rPr>
        <w:t>、便秘、贫血、</w:t>
      </w:r>
      <w:hyperlink r:id="rId19" w:tgtFrame="_blank" w:history="1">
        <w:r w:rsidR="001026FB" w:rsidRPr="00F65A07">
          <w:rPr>
            <w:rStyle w:val="aa"/>
            <w:rFonts w:asciiTheme="minorEastAsia" w:eastAsiaTheme="minorEastAsia" w:hAnsiTheme="minorEastAsia" w:cs="Arial"/>
            <w:color w:val="auto"/>
            <w:shd w:val="clear" w:color="auto" w:fill="FFFFFF"/>
          </w:rPr>
          <w:t>神经系统疾病</w:t>
        </w:r>
      </w:hyperlink>
      <w:r w:rsidR="001026FB" w:rsidRPr="00F65A07">
        <w:rPr>
          <w:rFonts w:asciiTheme="minorEastAsia" w:eastAsiaTheme="minorEastAsia" w:hAnsiTheme="minorEastAsia" w:cs="Arial"/>
          <w:shd w:val="clear" w:color="auto" w:fill="FFFFFF"/>
        </w:rPr>
        <w:t>、胃和十二指肠溃疡病等 都有良好的辅助医疗作用。</w:t>
      </w:r>
    </w:p>
    <w:p w:rsidR="001026FB" w:rsidRPr="00F65A07" w:rsidRDefault="00CF76D3" w:rsidP="00F65A07">
      <w:pPr>
        <w:pStyle w:val="a7"/>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6、</w:t>
      </w:r>
      <w:r w:rsidR="001026FB" w:rsidRPr="00F65A07">
        <w:rPr>
          <w:rFonts w:asciiTheme="minorEastAsia" w:eastAsiaTheme="minorEastAsia" w:hAnsiTheme="minorEastAsia" w:cs="Arial"/>
          <w:shd w:val="clear" w:color="auto" w:fill="FFFFFF"/>
        </w:rPr>
        <w:t>按生产蜂蜜的不同生产方式，可分为分离蜜与巢蜜等。</w:t>
      </w:r>
    </w:p>
    <w:p w:rsidR="001026FB" w:rsidRPr="00F65A07" w:rsidRDefault="00CF76D3" w:rsidP="00F65A07">
      <w:pPr>
        <w:pStyle w:val="a7"/>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7、</w:t>
      </w:r>
      <w:r w:rsidR="001026FB" w:rsidRPr="00F65A07">
        <w:rPr>
          <w:rFonts w:asciiTheme="minorEastAsia" w:eastAsiaTheme="minorEastAsia" w:hAnsiTheme="minorEastAsia" w:cs="Arial"/>
          <w:shd w:val="clear" w:color="auto" w:fill="FFFFFF"/>
        </w:rPr>
        <w:t>根据蜜源植物分为单花蜜和杂花蜜（百花蜜）</w:t>
      </w:r>
    </w:p>
    <w:p w:rsidR="001026FB" w:rsidRPr="00F65A07" w:rsidRDefault="00CF76D3"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8、</w:t>
      </w:r>
      <w:r w:rsidR="001026FB" w:rsidRPr="00F65A07">
        <w:rPr>
          <w:rFonts w:asciiTheme="minorEastAsia" w:eastAsiaTheme="minorEastAsia" w:hAnsiTheme="minorEastAsia" w:cs="Arial" w:hint="eastAsia"/>
          <w:shd w:val="clear" w:color="auto" w:fill="FFFFFF"/>
        </w:rPr>
        <w:t>蜂蜜的功效：</w:t>
      </w:r>
    </w:p>
    <w:p w:rsidR="001026FB" w:rsidRPr="00F65A07" w:rsidRDefault="001026F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shd w:val="clear" w:color="auto" w:fill="FFFFFF"/>
        </w:rPr>
        <w:t>（</w:t>
      </w:r>
      <w:r w:rsidRPr="00F65A07">
        <w:rPr>
          <w:rFonts w:asciiTheme="minorEastAsia" w:eastAsiaTheme="minorEastAsia" w:hAnsiTheme="minorEastAsia" w:cs="Arial"/>
        </w:rPr>
        <w:t>1</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、蜂蜜能改善血液的成份，促进心脑和血管功能，因此经常服用对于心血管病人很有好处</w:t>
      </w:r>
    </w:p>
    <w:p w:rsidR="001026FB" w:rsidRPr="00F65A07" w:rsidRDefault="001026F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2</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．蜂蜜对肝脏有保护作用，能促使肝细胞再生，对脂肪肝的形成有一定的抑制作用</w:t>
      </w:r>
    </w:p>
    <w:p w:rsidR="001026FB" w:rsidRPr="00F65A07" w:rsidRDefault="001026F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3</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．食用蜂蜜能迅速补充体力，消除疲劳，增强对疾病的抵抗力</w:t>
      </w:r>
    </w:p>
    <w:p w:rsidR="001026FB" w:rsidRPr="00F65A07" w:rsidRDefault="001026FB" w:rsidP="00F65A07">
      <w:pPr>
        <w:pStyle w:val="a7"/>
        <w:shd w:val="clear" w:color="auto" w:fill="FFFFFF"/>
        <w:spacing w:before="0" w:beforeAutospacing="0" w:after="0" w:afterAutospacing="0" w:line="360" w:lineRule="auto"/>
        <w:ind w:firstLineChars="50" w:firstLine="120"/>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4</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．蜂蜜还有杀菌的作用，经常食用蜂蜜，不仅对牙齿无妨碍，还能在口腔内起到杀菌消毒的作用</w:t>
      </w:r>
    </w:p>
    <w:p w:rsidR="001026FB" w:rsidRPr="00F65A07" w:rsidRDefault="001026FB" w:rsidP="00F65A07">
      <w:pPr>
        <w:pStyle w:val="a7"/>
        <w:shd w:val="clear" w:color="auto" w:fill="FFFFFF"/>
        <w:spacing w:before="0" w:beforeAutospacing="0" w:after="0" w:afterAutospacing="0" w:line="360" w:lineRule="auto"/>
        <w:ind w:firstLineChars="50" w:firstLine="120"/>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5</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．蜂蜜能治疗中度的皮肤伤害，特别是烫伤，将蜂蜜当做皮肤伤口敷料时，细菌无法生长</w:t>
      </w:r>
    </w:p>
    <w:p w:rsidR="001026FB" w:rsidRPr="00F65A07" w:rsidRDefault="001026FB" w:rsidP="00F65A07">
      <w:pPr>
        <w:pStyle w:val="a7"/>
        <w:shd w:val="clear" w:color="auto" w:fill="FFFFFF"/>
        <w:spacing w:before="0" w:beforeAutospacing="0" w:after="0" w:afterAutospacing="0" w:line="360" w:lineRule="auto"/>
        <w:ind w:firstLineChars="50" w:firstLine="120"/>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6</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．失眠的人在每天睡觉前口服1汤匙蜂蜜(加入1杯温开水内)，可以帮助尽快进入梦乡</w:t>
      </w:r>
    </w:p>
    <w:p w:rsidR="001026FB" w:rsidRPr="00F65A07" w:rsidRDefault="001026FB" w:rsidP="00F65A07">
      <w:pPr>
        <w:pStyle w:val="a7"/>
        <w:shd w:val="clear" w:color="auto" w:fill="FFFFFF"/>
        <w:spacing w:before="0" w:beforeAutospacing="0" w:after="0" w:afterAutospacing="0" w:line="360" w:lineRule="auto"/>
        <w:ind w:firstLineChars="50" w:firstLine="120"/>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7</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．蜂蜜还可以润肠通便（只要是天然成熟的真正蜂蜜都有润肠通便的效果）；</w:t>
      </w:r>
    </w:p>
    <w:p w:rsidR="001026FB" w:rsidRPr="00F65A07" w:rsidRDefault="001026FB" w:rsidP="00F65A07">
      <w:pPr>
        <w:pStyle w:val="a7"/>
        <w:shd w:val="clear" w:color="auto" w:fill="FFFFFF"/>
        <w:spacing w:before="0" w:beforeAutospacing="0" w:after="0" w:afterAutospacing="0" w:line="360" w:lineRule="auto"/>
        <w:ind w:firstLineChars="50" w:firstLine="120"/>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8</w:t>
      </w:r>
      <w:r w:rsidRPr="00F65A07">
        <w:rPr>
          <w:rFonts w:asciiTheme="minorEastAsia" w:eastAsiaTheme="minorEastAsia" w:hAnsiTheme="minorEastAsia" w:cs="Arial" w:hint="eastAsia"/>
        </w:rPr>
        <w:t>)</w:t>
      </w:r>
      <w:r w:rsidR="00CF76D3" w:rsidRPr="00F65A07">
        <w:rPr>
          <w:rFonts w:asciiTheme="minorEastAsia" w:eastAsiaTheme="minorEastAsia" w:hAnsiTheme="minorEastAsia" w:cs="Arial" w:hint="eastAsia"/>
        </w:rPr>
        <w:t>、</w:t>
      </w:r>
      <w:r w:rsidRPr="00F65A07">
        <w:rPr>
          <w:rFonts w:asciiTheme="minorEastAsia" w:eastAsiaTheme="minorEastAsia" w:hAnsiTheme="minorEastAsia" w:cs="Arial"/>
        </w:rPr>
        <w:t>抗氧化，蜂蜜中含有数量惊人的抗氧化剂，他能清除体内的垃圾------氧自由基，达到抗癌，防衰老的作用。</w:t>
      </w:r>
    </w:p>
    <w:p w:rsidR="001026FB" w:rsidRPr="00F65A07" w:rsidRDefault="001026FB" w:rsidP="00F65A07">
      <w:pPr>
        <w:pStyle w:val="a7"/>
        <w:shd w:val="clear" w:color="auto" w:fill="FFFFFF"/>
        <w:spacing w:before="0" w:beforeAutospacing="0" w:after="0" w:afterAutospacing="0" w:line="360" w:lineRule="auto"/>
        <w:ind w:firstLineChars="50" w:firstLine="120"/>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9</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、经常喝蜂蜜能化痰和缓解咳嗽。1—6岁的患儿（1岁前最好不要喝蜂蜜），可在睡前30分钟喂半茶匙蜂蜜。6岁以上患儿及成人可在睡前喝两茶匙蜂蜜。</w:t>
      </w:r>
    </w:p>
    <w:p w:rsidR="005625D2" w:rsidRPr="00F65A07" w:rsidRDefault="001026FB" w:rsidP="00F65A07">
      <w:pPr>
        <w:pStyle w:val="a7"/>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hint="eastAsia"/>
        </w:rPr>
        <w:t>9、</w:t>
      </w:r>
      <w:r w:rsidR="005625D2" w:rsidRPr="00F65A07">
        <w:rPr>
          <w:rFonts w:asciiTheme="minorEastAsia" w:eastAsiaTheme="minorEastAsia" w:hAnsiTheme="minorEastAsia" w:hint="eastAsia"/>
        </w:rPr>
        <w:t>不同的蜂蜜有不同的作用：</w:t>
      </w:r>
    </w:p>
    <w:p w:rsidR="001026FB" w:rsidRPr="00F65A07" w:rsidRDefault="001026FB" w:rsidP="00F65A07">
      <w:pPr>
        <w:pStyle w:val="a7"/>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rPr>
        <w:t>美容养颜的：洋槐蜜；</w:t>
      </w:r>
    </w:p>
    <w:p w:rsidR="001026FB" w:rsidRPr="00F65A07" w:rsidRDefault="001026FB" w:rsidP="00F65A07">
      <w:pPr>
        <w:pStyle w:val="a7"/>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rPr>
        <w:t>去火的：黄连蜜、枇杷蜜、荆花蜜、紫云英蜜、槐花蜜、夏枯草蜜；</w:t>
      </w:r>
    </w:p>
    <w:p w:rsidR="001026FB" w:rsidRPr="00F65A07" w:rsidRDefault="001026FB" w:rsidP="00F65A07">
      <w:pPr>
        <w:pStyle w:val="a7"/>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rPr>
        <w:t>对肺有好处的：枸杞蜜、柑橘蜜、</w:t>
      </w:r>
      <w:hyperlink r:id="rId20" w:tgtFrame="_blank" w:history="1">
        <w:r w:rsidRPr="00F65A07">
          <w:rPr>
            <w:rStyle w:val="aa"/>
            <w:rFonts w:asciiTheme="minorEastAsia" w:eastAsiaTheme="minorEastAsia" w:hAnsiTheme="minorEastAsia"/>
            <w:color w:val="auto"/>
          </w:rPr>
          <w:t>枇杷蜜</w:t>
        </w:r>
      </w:hyperlink>
      <w:r w:rsidRPr="00F65A07">
        <w:rPr>
          <w:rFonts w:asciiTheme="minorEastAsia" w:eastAsiaTheme="minorEastAsia" w:hAnsiTheme="minorEastAsia"/>
        </w:rPr>
        <w:t>；</w:t>
      </w:r>
    </w:p>
    <w:p w:rsidR="001026FB" w:rsidRPr="00F65A07" w:rsidRDefault="001026FB" w:rsidP="00F65A07">
      <w:pPr>
        <w:pStyle w:val="a7"/>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rPr>
        <w:lastRenderedPageBreak/>
        <w:t>对胃有好处的：桂花蜜、五味子蜜、枣花蜜、柑橘蜜、芝麻蜜；</w:t>
      </w:r>
    </w:p>
    <w:p w:rsidR="001026FB" w:rsidRPr="00F65A07" w:rsidRDefault="001026FB" w:rsidP="00F65A07">
      <w:pPr>
        <w:pStyle w:val="a7"/>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rPr>
        <w:t>对失眠有好处的：荆条蜜、龙眼蜜、五味子蜜、枣花蜜，最好是蜂王浆；</w:t>
      </w:r>
    </w:p>
    <w:p w:rsidR="001026FB" w:rsidRPr="00F65A07" w:rsidRDefault="005625D2" w:rsidP="00F65A07">
      <w:pPr>
        <w:pStyle w:val="a7"/>
        <w:spacing w:before="0" w:beforeAutospacing="0" w:after="0" w:afterAutospacing="0" w:line="360" w:lineRule="auto"/>
        <w:rPr>
          <w:rFonts w:asciiTheme="minorEastAsia" w:eastAsiaTheme="minorEastAsia" w:hAnsiTheme="minorEastAsia" w:cs="Arial"/>
          <w:kern w:val="2"/>
          <w:shd w:val="clear" w:color="auto" w:fill="FFFFFF"/>
        </w:rPr>
      </w:pPr>
      <w:r w:rsidRPr="00F65A07">
        <w:rPr>
          <w:rFonts w:asciiTheme="minorEastAsia" w:eastAsiaTheme="minorEastAsia" w:hAnsiTheme="minorEastAsia" w:hint="eastAsia"/>
        </w:rPr>
        <w:t>10、</w:t>
      </w:r>
      <w:r w:rsidRPr="00F65A07">
        <w:rPr>
          <w:rFonts w:asciiTheme="minorEastAsia" w:eastAsiaTheme="minorEastAsia" w:hAnsiTheme="minorEastAsia" w:cs="Arial"/>
          <w:bCs/>
          <w:kern w:val="2"/>
        </w:rPr>
        <w:t>未满一岁的婴儿不宜吃蜂蜜</w:t>
      </w:r>
      <w:r w:rsidRPr="00F65A07">
        <w:rPr>
          <w:rFonts w:asciiTheme="minorEastAsia" w:eastAsiaTheme="minorEastAsia" w:hAnsiTheme="minorEastAsia" w:cs="Arial"/>
          <w:kern w:val="2"/>
          <w:shd w:val="clear" w:color="auto" w:fill="FFFFFF"/>
        </w:rPr>
        <w:t>：蜂蜜在酿造、运输与储存过程中，易受到肉毒杆菌的污染。婴儿由于抵抗力弱，食入肉毒杆菌后，则会在肠道中繁殖，并产生毒素，而肝脏的解毒功能又差，因而易引起肉毒杆菌性食物中毒。食用蜂蜜中毒的婴儿会出现迟缓性瘫痪，哭声微弱，吸奶无力，呼吸困难。小于6个月的婴儿更容易感染此病。中毒症状常发生于吃完蜂蜜或含有蜂蜜食品后的8～36小时，症状常包括便秘、疲倦、食欲减退。虽然婴儿发生肉毒杆菌感染的几率很小，但医生还是建议：在孩子满1岁以前，不要给他吃蜂蜜及其制品。另外，父母在购买蜂蜜时一定要到正规的商店购买，不要自行去蜂场购蜜，因为有时蜜蜂采集了有毒植物的花粉，所酿之蜜就含有毒素，人吃了是会中毒的。</w:t>
      </w:r>
    </w:p>
    <w:p w:rsidR="005625D2" w:rsidRPr="00F65A07" w:rsidRDefault="005625D2" w:rsidP="00F65A07">
      <w:pPr>
        <w:pStyle w:val="a7"/>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kern w:val="2"/>
          <w:shd w:val="clear" w:color="auto" w:fill="FFFFFF"/>
        </w:rPr>
        <w:t>11、</w:t>
      </w:r>
      <w:r w:rsidRPr="00F65A07">
        <w:rPr>
          <w:rFonts w:asciiTheme="minorEastAsia" w:eastAsiaTheme="minorEastAsia" w:hAnsiTheme="minorEastAsia" w:cs="Arial"/>
          <w:shd w:val="clear" w:color="auto" w:fill="FFFFFF"/>
        </w:rPr>
        <w:t>奶粉主要是指以牛的乳汁为原料，经过消毒、脱脂、脱水、干燥等工艺制成的粉末。也可指为使用山羊等其他动物的乳汁生产的产品。奶粉按生产工艺和添加材料的不同，可分为调制奶粉和普通奶粉，脱脂奶粉等，按使用对象不同，可分为婴儿奶粉、儿童奶粉、成人奶粉、孕妇用奶粉、老人型奶粉、猫狗等动物专用奶粉等。</w:t>
      </w:r>
    </w:p>
    <w:p w:rsidR="005625D2" w:rsidRPr="00F65A07" w:rsidRDefault="005625D2" w:rsidP="00F65A07">
      <w:pPr>
        <w:pStyle w:val="a7"/>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12、婴儿奶粉</w:t>
      </w:r>
      <w:r w:rsidRPr="00F65A07">
        <w:rPr>
          <w:rFonts w:asciiTheme="minorEastAsia" w:eastAsiaTheme="minorEastAsia" w:hAnsiTheme="minorEastAsia" w:cs="Arial"/>
          <w:shd w:val="clear" w:color="auto" w:fill="FFFFFF"/>
        </w:rPr>
        <w:t>的配方和工艺最讲究，添加乳糖、DHA、核苷酸(或RNA)等有效成分，考虑尽量接近母乳的成分，如今市场主流奶粉分为牛奶粉和羊奶粉。</w:t>
      </w:r>
    </w:p>
    <w:p w:rsidR="005625D2" w:rsidRPr="00F65A07" w:rsidRDefault="005625D2" w:rsidP="00F65A07">
      <w:pPr>
        <w:pStyle w:val="a7"/>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13、奶粉的制作过程：</w:t>
      </w:r>
      <w:r w:rsidRPr="00F65A07">
        <w:rPr>
          <w:rFonts w:asciiTheme="minorEastAsia" w:eastAsiaTheme="minorEastAsia" w:hAnsiTheme="minorEastAsia" w:cs="Arial"/>
          <w:shd w:val="clear" w:color="auto" w:fill="FFFFFF"/>
        </w:rPr>
        <w:t>原料乳验收、预处理、标准化——均质——热处理——真空浓缩——喷雾干燥——冷却——过筛——包装——装箱入库。</w:t>
      </w:r>
    </w:p>
    <w:p w:rsidR="005625D2" w:rsidRPr="00F65A07" w:rsidRDefault="005625D2"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shd w:val="clear" w:color="auto" w:fill="FFFFFF"/>
        </w:rPr>
        <w:t>14、</w:t>
      </w:r>
      <w:r w:rsidRPr="00F65A07">
        <w:rPr>
          <w:rFonts w:asciiTheme="minorEastAsia" w:eastAsiaTheme="minorEastAsia" w:hAnsiTheme="minorEastAsia" w:cs="Arial"/>
        </w:rPr>
        <w:t>奶粉中的营养成份的功效</w:t>
      </w:r>
      <w:r w:rsidRPr="00F65A07">
        <w:rPr>
          <w:rFonts w:asciiTheme="minorEastAsia" w:eastAsiaTheme="minorEastAsia" w:hAnsiTheme="minorEastAsia" w:cs="Arial" w:hint="eastAsia"/>
        </w:rPr>
        <w:t>：</w:t>
      </w:r>
    </w:p>
    <w:p w:rsidR="005625D2" w:rsidRPr="00F65A07" w:rsidRDefault="005625D2"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rPr>
        <w:t>（1）</w:t>
      </w:r>
      <w:hyperlink r:id="rId21" w:tgtFrame="_blank" w:history="1">
        <w:r w:rsidRPr="00F65A07">
          <w:rPr>
            <w:rStyle w:val="aa"/>
            <w:rFonts w:asciiTheme="minorEastAsia" w:eastAsiaTheme="minorEastAsia" w:hAnsiTheme="minorEastAsia" w:cs="Arial"/>
            <w:color w:val="auto"/>
          </w:rPr>
          <w:t>蛋白质</w:t>
        </w:r>
      </w:hyperlink>
      <w:r w:rsidRPr="00F65A07">
        <w:rPr>
          <w:rFonts w:asciiTheme="minorEastAsia" w:eastAsiaTheme="minorEastAsia" w:hAnsiTheme="minorEastAsia" w:cs="Arial"/>
        </w:rPr>
        <w:t>：供给机体营养。</w:t>
      </w:r>
    </w:p>
    <w:p w:rsidR="005625D2" w:rsidRPr="00F65A07" w:rsidRDefault="005625D2"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rPr>
        <w:t>（2）脂肪：供给机体营养及能量，提供牛奶浓香。</w:t>
      </w:r>
    </w:p>
    <w:p w:rsidR="005625D2" w:rsidRPr="00F65A07" w:rsidRDefault="005625D2"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rPr>
        <w:t>（3）糖类：</w:t>
      </w:r>
      <w:hyperlink r:id="rId22" w:tgtFrame="_blank" w:history="1">
        <w:r w:rsidRPr="00F65A07">
          <w:rPr>
            <w:rStyle w:val="aa"/>
            <w:rFonts w:asciiTheme="minorEastAsia" w:eastAsiaTheme="minorEastAsia" w:hAnsiTheme="minorEastAsia" w:cs="Arial"/>
            <w:color w:val="auto"/>
          </w:rPr>
          <w:t>牛奶</w:t>
        </w:r>
      </w:hyperlink>
      <w:r w:rsidRPr="00F65A07">
        <w:rPr>
          <w:rFonts w:asciiTheme="minorEastAsia" w:eastAsiaTheme="minorEastAsia" w:hAnsiTheme="minorEastAsia" w:cs="Arial"/>
        </w:rPr>
        <w:t>中含有乳糖，乳 糖对于幼儿发育非常重要，它能促进人体肠道内有益菌的成长，仰制 肠内异常发酵，有利肠道健康。</w:t>
      </w:r>
    </w:p>
    <w:p w:rsidR="005625D2" w:rsidRPr="00F65A07" w:rsidRDefault="005625D2"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rPr>
        <w:t>（4）</w:t>
      </w:r>
      <w:hyperlink r:id="rId23" w:tgtFrame="_blank" w:history="1">
        <w:r w:rsidRPr="00F65A07">
          <w:rPr>
            <w:rStyle w:val="aa"/>
            <w:rFonts w:asciiTheme="minorEastAsia" w:eastAsiaTheme="minorEastAsia" w:hAnsiTheme="minorEastAsia" w:cs="Arial"/>
            <w:color w:val="auto"/>
          </w:rPr>
          <w:t>矿物质</w:t>
        </w:r>
      </w:hyperlink>
      <w:r w:rsidRPr="00F65A07">
        <w:rPr>
          <w:rFonts w:asciiTheme="minorEastAsia" w:eastAsiaTheme="minorEastAsia" w:hAnsiTheme="minorEastAsia" w:cs="Arial"/>
        </w:rPr>
        <w:t>：矿物质又称</w:t>
      </w:r>
      <w:hyperlink r:id="rId24" w:tgtFrame="_blank" w:history="1">
        <w:r w:rsidRPr="00F65A07">
          <w:rPr>
            <w:rStyle w:val="aa"/>
            <w:rFonts w:asciiTheme="minorEastAsia" w:eastAsiaTheme="minorEastAsia" w:hAnsiTheme="minorEastAsia" w:cs="Arial"/>
            <w:color w:val="auto"/>
          </w:rPr>
          <w:t>无机盐</w:t>
        </w:r>
      </w:hyperlink>
      <w:r w:rsidRPr="00F65A07">
        <w:rPr>
          <w:rFonts w:asciiTheme="minorEastAsia" w:eastAsiaTheme="minorEastAsia" w:hAnsiTheme="minorEastAsia" w:cs="Arial"/>
        </w:rPr>
        <w:t>，是人体构成不可缺少的物质，包含钙、</w:t>
      </w:r>
      <w:hyperlink r:id="rId25" w:tgtFrame="_blank" w:history="1">
        <w:r w:rsidRPr="00F65A07">
          <w:rPr>
            <w:rStyle w:val="aa"/>
            <w:rFonts w:asciiTheme="minorEastAsia" w:eastAsiaTheme="minorEastAsia" w:hAnsiTheme="minorEastAsia" w:cs="Arial"/>
            <w:color w:val="auto"/>
          </w:rPr>
          <w:t>铁</w:t>
        </w:r>
      </w:hyperlink>
      <w:r w:rsidRPr="00F65A07">
        <w:rPr>
          <w:rFonts w:asciiTheme="minorEastAsia" w:eastAsiaTheme="minorEastAsia" w:hAnsiTheme="minorEastAsia" w:cs="Arial"/>
        </w:rPr>
        <w:t>、</w:t>
      </w:r>
      <w:hyperlink r:id="rId26" w:tgtFrame="_blank" w:history="1">
        <w:r w:rsidRPr="00F65A07">
          <w:rPr>
            <w:rStyle w:val="aa"/>
            <w:rFonts w:asciiTheme="minorEastAsia" w:eastAsiaTheme="minorEastAsia" w:hAnsiTheme="minorEastAsia" w:cs="Arial"/>
            <w:color w:val="auto"/>
          </w:rPr>
          <w:t>磷</w:t>
        </w:r>
      </w:hyperlink>
      <w:r w:rsidRPr="00F65A07">
        <w:rPr>
          <w:rFonts w:asciiTheme="minorEastAsia" w:eastAsiaTheme="minorEastAsia" w:hAnsiTheme="minorEastAsia" w:cs="Arial"/>
        </w:rPr>
        <w:t>、锌、</w:t>
      </w:r>
      <w:hyperlink r:id="rId27" w:tgtFrame="_blank" w:history="1">
        <w:r w:rsidRPr="00F65A07">
          <w:rPr>
            <w:rStyle w:val="aa"/>
            <w:rFonts w:asciiTheme="minorEastAsia" w:eastAsiaTheme="minorEastAsia" w:hAnsiTheme="minorEastAsia" w:cs="Arial"/>
            <w:color w:val="auto"/>
          </w:rPr>
          <w:t>铜</w:t>
        </w:r>
      </w:hyperlink>
      <w:r w:rsidRPr="00F65A07">
        <w:rPr>
          <w:rFonts w:asciiTheme="minorEastAsia" w:eastAsiaTheme="minorEastAsia" w:hAnsiTheme="minorEastAsia" w:cs="Arial"/>
        </w:rPr>
        <w:t>、</w:t>
      </w:r>
      <w:hyperlink r:id="rId28" w:tgtFrame="_blank" w:history="1">
        <w:r w:rsidRPr="00F65A07">
          <w:rPr>
            <w:rStyle w:val="aa"/>
            <w:rFonts w:asciiTheme="minorEastAsia" w:eastAsiaTheme="minorEastAsia" w:hAnsiTheme="minorEastAsia" w:cs="Arial"/>
            <w:color w:val="auto"/>
          </w:rPr>
          <w:t>锰</w:t>
        </w:r>
      </w:hyperlink>
      <w:r w:rsidRPr="00F65A07">
        <w:rPr>
          <w:rFonts w:asciiTheme="minorEastAsia" w:eastAsiaTheme="minorEastAsia" w:hAnsiTheme="minorEastAsia" w:cs="Arial"/>
        </w:rPr>
        <w:t>、</w:t>
      </w:r>
      <w:hyperlink r:id="rId29" w:tgtFrame="_blank" w:history="1">
        <w:r w:rsidRPr="00F65A07">
          <w:rPr>
            <w:rStyle w:val="aa"/>
            <w:rFonts w:asciiTheme="minorEastAsia" w:eastAsiaTheme="minorEastAsia" w:hAnsiTheme="minorEastAsia" w:cs="Arial"/>
            <w:color w:val="auto"/>
          </w:rPr>
          <w:t>钼</w:t>
        </w:r>
      </w:hyperlink>
      <w:r w:rsidRPr="00F65A07">
        <w:rPr>
          <w:rFonts w:asciiTheme="minorEastAsia" w:eastAsiaTheme="minorEastAsia" w:hAnsiTheme="minorEastAsia" w:cs="Arial"/>
        </w:rPr>
        <w:t>等，特别是含钙丰富，且钙磷比例合理，吸收率高。</w:t>
      </w:r>
    </w:p>
    <w:p w:rsidR="005625D2" w:rsidRPr="00F65A07" w:rsidRDefault="005625D2"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rPr>
        <w:t>（5）</w:t>
      </w:r>
      <w:hyperlink r:id="rId30" w:tgtFrame="_blank" w:history="1">
        <w:r w:rsidRPr="00F65A07">
          <w:rPr>
            <w:rStyle w:val="aa"/>
            <w:rFonts w:asciiTheme="minorEastAsia" w:eastAsiaTheme="minorEastAsia" w:hAnsiTheme="minorEastAsia" w:cs="Arial"/>
            <w:color w:val="auto"/>
          </w:rPr>
          <w:t>维生素</w:t>
        </w:r>
      </w:hyperlink>
      <w:r w:rsidRPr="00F65A07">
        <w:rPr>
          <w:rFonts w:asciiTheme="minorEastAsia" w:eastAsiaTheme="minorEastAsia" w:hAnsiTheme="minorEastAsia" w:cs="Arial"/>
        </w:rPr>
        <w:t>：牛奶中含有已知的所有维生素，其作用：</w:t>
      </w:r>
      <w:hyperlink r:id="rId31" w:tgtFrame="_blank" w:history="1">
        <w:r w:rsidRPr="00F65A07">
          <w:rPr>
            <w:rStyle w:val="aa"/>
            <w:rFonts w:asciiTheme="minorEastAsia" w:eastAsiaTheme="minorEastAsia" w:hAnsiTheme="minorEastAsia" w:cs="Arial"/>
            <w:color w:val="auto"/>
          </w:rPr>
          <w:t>维生素A</w:t>
        </w:r>
      </w:hyperlink>
      <w:r w:rsidRPr="00F65A07">
        <w:rPr>
          <w:rFonts w:asciiTheme="minorEastAsia" w:eastAsiaTheme="minorEastAsia" w:hAnsiTheme="minorEastAsia" w:cs="Arial"/>
        </w:rPr>
        <w:t>促进正常生长与繁殖维持上皮组织与视力；</w:t>
      </w:r>
      <w:hyperlink r:id="rId32" w:tgtFrame="_blank" w:history="1">
        <w:r w:rsidRPr="00F65A07">
          <w:rPr>
            <w:rStyle w:val="aa"/>
            <w:rFonts w:asciiTheme="minorEastAsia" w:eastAsiaTheme="minorEastAsia" w:hAnsiTheme="minorEastAsia" w:cs="Arial"/>
            <w:color w:val="auto"/>
          </w:rPr>
          <w:t>维生素B</w:t>
        </w:r>
      </w:hyperlink>
      <w:r w:rsidRPr="00F65A07">
        <w:rPr>
          <w:rFonts w:asciiTheme="minorEastAsia" w:eastAsiaTheme="minorEastAsia" w:hAnsiTheme="minorEastAsia" w:cs="Arial"/>
        </w:rPr>
        <w:t>参与体内糖及能量代谢；</w:t>
      </w:r>
      <w:hyperlink r:id="rId33" w:tgtFrame="_blank" w:history="1">
        <w:r w:rsidRPr="00F65A07">
          <w:rPr>
            <w:rStyle w:val="aa"/>
            <w:rFonts w:asciiTheme="minorEastAsia" w:eastAsiaTheme="minorEastAsia" w:hAnsiTheme="minorEastAsia" w:cs="Arial"/>
            <w:color w:val="auto"/>
          </w:rPr>
          <w:t>维生素C</w:t>
        </w:r>
      </w:hyperlink>
      <w:r w:rsidRPr="00F65A07">
        <w:rPr>
          <w:rFonts w:asciiTheme="minorEastAsia" w:eastAsiaTheme="minorEastAsia" w:hAnsiTheme="minorEastAsia" w:cs="Arial"/>
        </w:rPr>
        <w:t>抗坏血病；</w:t>
      </w:r>
      <w:hyperlink r:id="rId34" w:tgtFrame="_blank" w:history="1">
        <w:r w:rsidRPr="00F65A07">
          <w:rPr>
            <w:rStyle w:val="aa"/>
            <w:rFonts w:asciiTheme="minorEastAsia" w:eastAsiaTheme="minorEastAsia" w:hAnsiTheme="minorEastAsia" w:cs="Arial"/>
            <w:color w:val="auto"/>
          </w:rPr>
          <w:t>维生素D</w:t>
        </w:r>
      </w:hyperlink>
      <w:r w:rsidRPr="00F65A07">
        <w:rPr>
          <w:rFonts w:asciiTheme="minorEastAsia" w:eastAsiaTheme="minorEastAsia" w:hAnsiTheme="minorEastAsia" w:cs="Arial"/>
        </w:rPr>
        <w:t>能调节各代谢骨骼组织中的造骨细胞的钙化能力；维生素E抗氧化衰老。</w:t>
      </w:r>
    </w:p>
    <w:p w:rsidR="005625D2" w:rsidRPr="00F65A07" w:rsidRDefault="005625D2"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rPr>
        <w:t>(6)维生素：牛奶中含有已知的所有维生素，其作用：维生素A促进正常生长与繁殖维持上皮组织与视力;维生素B参与体内糖及能量代谢;维生素C抗坏血病;维生素D能调节各代谢骨骼组织中的造骨细胞的钙化能力;维生素E抗氧化衰老。</w:t>
      </w:r>
    </w:p>
    <w:p w:rsidR="005625D2" w:rsidRPr="00F65A07" w:rsidRDefault="005625D2"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rPr>
        <w:t>(7)亚油酸、亚麻酸：喝母乳的宝宝聪明活泼，是因为宝宝合成了足够的DHA/AA。如果宝宝的奶粉中含有充足的亚油酸和亚麻酸，就可以在体内根据宝宝的需要，自然合成DHA和 AA，让宝宝脑部发育</w:t>
      </w:r>
      <w:r w:rsidRPr="00F65A07">
        <w:rPr>
          <w:rFonts w:asciiTheme="minorEastAsia" w:eastAsiaTheme="minorEastAsia" w:hAnsiTheme="minorEastAsia" w:cs="Arial"/>
        </w:rPr>
        <w:lastRenderedPageBreak/>
        <w:t>更好。如果不能提供充足的比例适当的亚油酸、亚麻酸，可能需要额外添加DHA和AA，但添加DHA和AA易氧化，氧化后配方奶的味道会有所改变。因此，婴幼儿配方奶中添加足量的亚油酸和亚麻酸是关键。</w:t>
      </w:r>
    </w:p>
    <w:p w:rsidR="005428BC" w:rsidRPr="00F65A07" w:rsidRDefault="005625D2"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rPr>
        <w:t>(8)乳铁蛋白：乳铁蛋白是母乳中的核心免疫蛋白、是乳汁中一种重要的非血红素铁结合糖蛋白。在婴幼儿配方奶粉中添加乳铁蛋白，这也是婴诺奶粉独有添加的养素成分，既可满足婴儿生长发育的需要，同时提高婴儿的免疫力，对婴儿的健康起到保护作用。“吃母乳的宝宝少生病”正是这个道理。乳铁蛋白已经在一些发达国家如荷兰实现工业化生产，尤其在婴幼儿配方产品、保健食品和发酵乳制品等领域的应用。</w:t>
      </w:r>
    </w:p>
    <w:p w:rsidR="00B046E8" w:rsidRPr="00F65A07" w:rsidRDefault="00B046E8" w:rsidP="00F65A07">
      <w:pPr>
        <w:pStyle w:val="a7"/>
        <w:shd w:val="clear" w:color="auto" w:fill="FFFFFF"/>
        <w:spacing w:before="0" w:beforeAutospacing="0" w:after="0" w:afterAutospacing="0" w:line="360" w:lineRule="auto"/>
        <w:rPr>
          <w:rFonts w:asciiTheme="minorEastAsia" w:eastAsiaTheme="minorEastAsia" w:hAnsiTheme="minorEastAsia"/>
          <w:bCs/>
        </w:rPr>
      </w:pPr>
      <w:r w:rsidRPr="00F65A07">
        <w:rPr>
          <w:rFonts w:asciiTheme="minorEastAsia" w:eastAsiaTheme="minorEastAsia" w:hAnsiTheme="minorEastAsia" w:cs="Arial" w:hint="eastAsia"/>
        </w:rPr>
        <w:t>15、奶粉的</w:t>
      </w:r>
      <w:r w:rsidR="005625D2" w:rsidRPr="00F65A07">
        <w:rPr>
          <w:rFonts w:asciiTheme="minorEastAsia" w:eastAsiaTheme="minorEastAsia" w:hAnsiTheme="minorEastAsia"/>
          <w:bCs/>
        </w:rPr>
        <w:t>主要类别</w:t>
      </w:r>
      <w:r w:rsidRPr="00F65A07">
        <w:rPr>
          <w:rFonts w:asciiTheme="minorEastAsia" w:eastAsiaTheme="minorEastAsia" w:hAnsiTheme="minorEastAsia" w:hint="eastAsia"/>
          <w:bCs/>
        </w:rPr>
        <w:t>：</w:t>
      </w:r>
      <w:bookmarkStart w:id="0" w:name="5356203-5591697-10_1"/>
      <w:bookmarkEnd w:id="0"/>
    </w:p>
    <w:p w:rsidR="00B046E8" w:rsidRPr="00F65A07" w:rsidRDefault="00B046E8" w:rsidP="00F65A07">
      <w:pPr>
        <w:pStyle w:val="a7"/>
        <w:shd w:val="clear" w:color="auto" w:fill="FFFFFF"/>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hint="eastAsia"/>
          <w:bCs/>
        </w:rPr>
        <w:t>（一）、</w:t>
      </w:r>
      <w:hyperlink r:id="rId35" w:history="1"/>
      <w:r w:rsidR="005625D2" w:rsidRPr="00F65A07">
        <w:rPr>
          <w:rFonts w:asciiTheme="minorEastAsia" w:eastAsiaTheme="minorEastAsia" w:hAnsiTheme="minorEastAsia"/>
          <w:bCs/>
        </w:rPr>
        <w:t>全脂奶粉</w:t>
      </w:r>
      <w:r w:rsidRPr="00F65A07">
        <w:rPr>
          <w:rFonts w:asciiTheme="minorEastAsia" w:eastAsiaTheme="minorEastAsia" w:hAnsiTheme="minorEastAsia" w:hint="eastAsia"/>
          <w:bCs/>
        </w:rPr>
        <w:t>：</w:t>
      </w:r>
      <w:r w:rsidR="005625D2" w:rsidRPr="00F65A07">
        <w:rPr>
          <w:rFonts w:asciiTheme="minorEastAsia" w:eastAsiaTheme="minorEastAsia" w:hAnsiTheme="minorEastAsia"/>
        </w:rPr>
        <w:t xml:space="preserve">它基本保持了牛奶的营养成分，适用于全体消费者。但最适合于中青年消费者。　　</w:t>
      </w:r>
      <w:bookmarkStart w:id="1" w:name="5356203-5591697-10_2"/>
      <w:bookmarkEnd w:id="1"/>
    </w:p>
    <w:p w:rsidR="00B046E8" w:rsidRPr="00F65A07" w:rsidRDefault="00B046E8" w:rsidP="00F65A07">
      <w:pPr>
        <w:pStyle w:val="a7"/>
        <w:shd w:val="clear" w:color="auto" w:fill="FFFFFF"/>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hint="eastAsia"/>
        </w:rPr>
        <w:t>（二）、</w:t>
      </w:r>
      <w:r w:rsidR="005625D2" w:rsidRPr="00F65A07">
        <w:rPr>
          <w:rFonts w:asciiTheme="minorEastAsia" w:eastAsiaTheme="minorEastAsia" w:hAnsiTheme="minorEastAsia"/>
          <w:bCs/>
        </w:rPr>
        <w:t>脱脂乳粉</w:t>
      </w:r>
      <w:r w:rsidRPr="00F65A07">
        <w:rPr>
          <w:rFonts w:asciiTheme="minorEastAsia" w:eastAsiaTheme="minorEastAsia" w:hAnsiTheme="minorEastAsia" w:cs="Arial" w:hint="eastAsia"/>
        </w:rPr>
        <w:t>：</w:t>
      </w:r>
      <w:r w:rsidR="005625D2" w:rsidRPr="00F65A07">
        <w:rPr>
          <w:rFonts w:asciiTheme="minorEastAsia" w:eastAsiaTheme="minorEastAsia" w:hAnsiTheme="minorEastAsia"/>
        </w:rPr>
        <w:t xml:space="preserve">牛奶脱脂后加工而成，口味较淡，适于中老年、肥胖和不适于摄入脂肪的消费者。　　</w:t>
      </w:r>
      <w:bookmarkStart w:id="2" w:name="5356203-5591697-10_3"/>
      <w:bookmarkEnd w:id="2"/>
    </w:p>
    <w:p w:rsidR="00B046E8" w:rsidRPr="00F65A07" w:rsidRDefault="00B046E8" w:rsidP="00F65A07">
      <w:pPr>
        <w:pStyle w:val="a7"/>
        <w:shd w:val="clear" w:color="auto" w:fill="FFFFFF"/>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hint="eastAsia"/>
        </w:rPr>
        <w:t>（三）、</w:t>
      </w:r>
      <w:r w:rsidR="005625D2" w:rsidRPr="00F65A07">
        <w:rPr>
          <w:rFonts w:asciiTheme="minorEastAsia" w:eastAsiaTheme="minorEastAsia" w:hAnsiTheme="minorEastAsia"/>
          <w:bCs/>
        </w:rPr>
        <w:t>速溶奶粉</w:t>
      </w:r>
      <w:r w:rsidRPr="00F65A07">
        <w:rPr>
          <w:rFonts w:asciiTheme="minorEastAsia" w:eastAsiaTheme="minorEastAsia" w:hAnsiTheme="minorEastAsia" w:cs="Arial" w:hint="eastAsia"/>
        </w:rPr>
        <w:t>：</w:t>
      </w:r>
      <w:r w:rsidR="005625D2" w:rsidRPr="00F65A07">
        <w:rPr>
          <w:rFonts w:asciiTheme="minorEastAsia" w:eastAsiaTheme="minorEastAsia" w:hAnsiTheme="minorEastAsia"/>
        </w:rPr>
        <w:t xml:space="preserve">和全脂奶粉相似，具有分散性、溶解性好的特点，一般为加糖速溶大颗粒奶粉或喷涂卵磷脂奶粉。　</w:t>
      </w:r>
      <w:bookmarkStart w:id="3" w:name="5356203-5591697-10_4"/>
      <w:bookmarkEnd w:id="3"/>
    </w:p>
    <w:p w:rsidR="00B046E8" w:rsidRPr="00F65A07" w:rsidRDefault="00B046E8" w:rsidP="00F65A07">
      <w:pPr>
        <w:pStyle w:val="a7"/>
        <w:shd w:val="clear" w:color="auto" w:fill="FFFFFF"/>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hint="eastAsia"/>
        </w:rPr>
        <w:t>（四）、</w:t>
      </w:r>
      <w:r w:rsidR="005625D2" w:rsidRPr="00F65A07">
        <w:rPr>
          <w:rFonts w:asciiTheme="minorEastAsia" w:eastAsiaTheme="minorEastAsia" w:hAnsiTheme="minorEastAsia"/>
          <w:bCs/>
        </w:rPr>
        <w:t>加糖奶粉</w:t>
      </w:r>
      <w:r w:rsidRPr="00F65A07">
        <w:rPr>
          <w:rFonts w:asciiTheme="minorEastAsia" w:eastAsiaTheme="minorEastAsia" w:hAnsiTheme="minorEastAsia" w:cs="Arial" w:hint="eastAsia"/>
        </w:rPr>
        <w:t>：</w:t>
      </w:r>
      <w:r w:rsidR="005625D2" w:rsidRPr="00F65A07">
        <w:rPr>
          <w:rFonts w:asciiTheme="minorEastAsia" w:eastAsiaTheme="minorEastAsia" w:hAnsiTheme="minorEastAsia"/>
        </w:rPr>
        <w:t>由牛乳添加一定量蔗糖加工而成，适于全体消费者，多具有速溶特点。</w:t>
      </w:r>
      <w:bookmarkStart w:id="4" w:name="5356203-5591697-10_5"/>
      <w:bookmarkEnd w:id="4"/>
    </w:p>
    <w:p w:rsidR="00B046E8" w:rsidRPr="00F65A07" w:rsidRDefault="00B046E8"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hint="eastAsia"/>
        </w:rPr>
        <w:t>（五）、</w:t>
      </w:r>
      <w:r w:rsidR="005625D2" w:rsidRPr="00F65A07">
        <w:rPr>
          <w:rFonts w:asciiTheme="minorEastAsia" w:eastAsiaTheme="minorEastAsia" w:hAnsiTheme="minorEastAsia"/>
          <w:bCs/>
        </w:rPr>
        <w:t>婴儿奶粉</w:t>
      </w:r>
      <w:r w:rsidRPr="00F65A07">
        <w:rPr>
          <w:rFonts w:asciiTheme="minorEastAsia" w:eastAsiaTheme="minorEastAsia" w:hAnsiTheme="minorEastAsia" w:cs="Arial" w:hint="eastAsia"/>
        </w:rPr>
        <w:t>：</w:t>
      </w:r>
      <w:r w:rsidR="005625D2" w:rsidRPr="00F65A07">
        <w:rPr>
          <w:rFonts w:asciiTheme="minorEastAsia" w:eastAsiaTheme="minorEastAsia" w:hAnsiTheme="minorEastAsia"/>
        </w:rPr>
        <w:t>一般来说，婴儿是指年龄在12个月以内的孩子，幼儿是指年龄在1-3岁的孩子，因此这种奶粉一般分阶段配制，分别适于1-100天、100-180天、180-360天和360天+的婴幼儿食用，爱怡乐根据不同阶段婴幼儿的生理特点和营养要求，对蛋白质、脂肪、碳水化合物、维生素和矿物质等五大营养素进行了全面强化和调整。</w:t>
      </w:r>
    </w:p>
    <w:p w:rsidR="00B046E8" w:rsidRPr="00F65A07" w:rsidRDefault="005625D2" w:rsidP="00F65A07">
      <w:pPr>
        <w:pStyle w:val="a7"/>
        <w:shd w:val="clear" w:color="auto" w:fill="FFFFFF"/>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rPr>
        <w:t>目前，婴儿奶粉多是以牛乳作为基本原料再将之“母乳化”而成，也就是尽量模拟人类母乳的成分制作。一般婴儿奶粉吃到一岁左右，都不会有营养缺乏的顾虑。但是婴儿奶粉内无法涵盖母乳中可以帮助消化的酵素及免疫蛋白等对抗细菌的有益成分。</w:t>
      </w:r>
      <w:bookmarkStart w:id="5" w:name="5356203-5591697-10_6"/>
      <w:bookmarkEnd w:id="5"/>
    </w:p>
    <w:p w:rsidR="00B046E8" w:rsidRPr="00F65A07" w:rsidRDefault="00B046E8" w:rsidP="00F65A07">
      <w:pPr>
        <w:pStyle w:val="a7"/>
        <w:shd w:val="clear" w:color="auto" w:fill="FFFFFF"/>
        <w:spacing w:before="0" w:beforeAutospacing="0" w:after="0" w:afterAutospacing="0" w:line="360" w:lineRule="auto"/>
        <w:rPr>
          <w:rFonts w:asciiTheme="minorEastAsia" w:eastAsiaTheme="minorEastAsia" w:hAnsiTheme="minorEastAsia" w:cs="Calibri"/>
          <w:kern w:val="2"/>
        </w:rPr>
      </w:pPr>
      <w:r w:rsidRPr="00F65A07">
        <w:rPr>
          <w:rFonts w:asciiTheme="minorEastAsia" w:eastAsiaTheme="minorEastAsia" w:hAnsiTheme="minorEastAsia" w:hint="eastAsia"/>
        </w:rPr>
        <w:t>（六）、</w:t>
      </w:r>
      <w:r w:rsidR="005625D2" w:rsidRPr="00F65A07">
        <w:rPr>
          <w:rFonts w:asciiTheme="minorEastAsia" w:eastAsiaTheme="minorEastAsia" w:hAnsiTheme="minorEastAsia"/>
          <w:bCs/>
        </w:rPr>
        <w:t>特殊配制奶粉</w:t>
      </w:r>
      <w:r w:rsidRPr="00F65A07">
        <w:rPr>
          <w:rFonts w:asciiTheme="minorEastAsia" w:eastAsiaTheme="minorEastAsia" w:hAnsiTheme="minorEastAsia" w:cs="Arial" w:hint="eastAsia"/>
        </w:rPr>
        <w:t>：</w:t>
      </w:r>
      <w:r w:rsidR="005625D2" w:rsidRPr="00F65A07">
        <w:rPr>
          <w:rFonts w:asciiTheme="minorEastAsia" w:eastAsiaTheme="minorEastAsia" w:hAnsiTheme="minorEastAsia"/>
        </w:rPr>
        <w:t>适于有特殊生理需求的消费者，这类配制奶粉都是根据不同消费者的生理特点，去除了乳中的某些营养物质或强化了某些营养物质(也可能二者兼而有之)，故具有某些特定的生理功能，如中老年奶粉、低脂奶粉、糖尿病奶粉、低乳精奶粉、双歧杆菌奶粉等。</w:t>
      </w:r>
    </w:p>
    <w:p w:rsidR="005625D2" w:rsidRPr="00F65A07" w:rsidRDefault="00B046E8" w:rsidP="00F65A07">
      <w:pPr>
        <w:pStyle w:val="a7"/>
        <w:shd w:val="clear" w:color="auto" w:fill="FFFFFF"/>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cs="Calibri" w:hint="eastAsia"/>
          <w:kern w:val="2"/>
        </w:rPr>
        <w:t>（七）、</w:t>
      </w:r>
      <w:r w:rsidR="005625D2" w:rsidRPr="00F65A07">
        <w:rPr>
          <w:rFonts w:asciiTheme="minorEastAsia" w:eastAsiaTheme="minorEastAsia" w:hAnsiTheme="minorEastAsia"/>
          <w:bCs/>
        </w:rPr>
        <w:t>配方奶粉</w:t>
      </w:r>
      <w:r w:rsidRPr="00F65A07">
        <w:rPr>
          <w:rFonts w:asciiTheme="minorEastAsia" w:eastAsiaTheme="minorEastAsia" w:hAnsiTheme="minorEastAsia" w:hint="eastAsia"/>
        </w:rPr>
        <w:t>：</w:t>
      </w:r>
      <w:r w:rsidR="005625D2" w:rsidRPr="00F65A07">
        <w:rPr>
          <w:rFonts w:asciiTheme="minorEastAsia" w:eastAsiaTheme="minorEastAsia" w:hAnsiTheme="minorEastAsia"/>
        </w:rPr>
        <w:t>“进口奶粉品牌：诗幼乐（Seyala）、可瑞乐（Keerayla）牛栏（cow&amp;gate)、安恩宝（anenpro)、雅培、惠氏、多美滋、美素、karicare、嘉贝母液、培儿贝瑞、美</w:t>
      </w:r>
      <w:r w:rsidRPr="00F65A07">
        <w:rPr>
          <w:rFonts w:asciiTheme="minorEastAsia" w:eastAsiaTheme="minorEastAsia" w:hAnsiTheme="minorEastAsia"/>
        </w:rPr>
        <w:t>赞臣、斐婴宝等。国产奶粉品牌：贝因美、雅士利、伊利、三元、圣元</w:t>
      </w:r>
      <w:r w:rsidRPr="00F65A07">
        <w:rPr>
          <w:rFonts w:asciiTheme="minorEastAsia" w:eastAsiaTheme="minorEastAsia" w:hAnsiTheme="minorEastAsia" w:hint="eastAsia"/>
        </w:rPr>
        <w:t>、</w:t>
      </w:r>
      <w:r w:rsidR="005625D2" w:rsidRPr="00F65A07">
        <w:rPr>
          <w:rFonts w:asciiTheme="minorEastAsia" w:eastAsiaTheme="minorEastAsia" w:hAnsiTheme="minorEastAsia"/>
        </w:rPr>
        <w:t xml:space="preserve">飞鹤、蒙牛等。(排名不分先后）”　</w:t>
      </w:r>
    </w:p>
    <w:p w:rsidR="00B046E8"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hint="eastAsia"/>
        </w:rPr>
        <w:t>16</w:t>
      </w:r>
      <w:r w:rsidR="00B046E8" w:rsidRPr="00F65A07">
        <w:rPr>
          <w:rFonts w:asciiTheme="minorEastAsia" w:eastAsiaTheme="minorEastAsia" w:hAnsiTheme="minorEastAsia" w:hint="eastAsia"/>
        </w:rPr>
        <w:t>、</w:t>
      </w:r>
      <w:r w:rsidR="00B046E8" w:rsidRPr="00F65A07">
        <w:rPr>
          <w:rFonts w:asciiTheme="minorEastAsia" w:eastAsiaTheme="minorEastAsia" w:hAnsiTheme="minorEastAsia" w:cs="Arial"/>
          <w:shd w:val="clear" w:color="auto" w:fill="FFFFFF"/>
        </w:rPr>
        <w:t>薯片是指由马铃薯(土豆、香港习惯称之为薯仔)制成的零食。制作方法是把马铃薯切为薄片，然后炸或烤至脆口并加以调味即可。</w:t>
      </w:r>
    </w:p>
    <w:p w:rsidR="00B046E8"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17</w:t>
      </w:r>
      <w:r w:rsidR="00B046E8" w:rsidRPr="00F65A07">
        <w:rPr>
          <w:rFonts w:asciiTheme="minorEastAsia" w:eastAsiaTheme="minorEastAsia" w:hAnsiTheme="minorEastAsia" w:cs="Arial" w:hint="eastAsia"/>
          <w:shd w:val="clear" w:color="auto" w:fill="FFFFFF"/>
        </w:rPr>
        <w:t>、</w:t>
      </w:r>
      <w:r w:rsidR="00B046E8" w:rsidRPr="00F65A07">
        <w:rPr>
          <w:rFonts w:asciiTheme="minorEastAsia" w:eastAsiaTheme="minorEastAsia" w:hAnsiTheme="minorEastAsia" w:cs="Arial"/>
          <w:shd w:val="clear" w:color="auto" w:fill="FFFFFF"/>
        </w:rPr>
        <w:t>马铃薯富含多种人体必须的</w:t>
      </w:r>
      <w:hyperlink r:id="rId36" w:tgtFrame="_blank" w:history="1">
        <w:r w:rsidR="00B046E8" w:rsidRPr="00F65A07">
          <w:rPr>
            <w:rStyle w:val="aa"/>
            <w:rFonts w:asciiTheme="minorEastAsia" w:eastAsiaTheme="minorEastAsia" w:hAnsiTheme="minorEastAsia" w:cs="Arial"/>
            <w:color w:val="auto"/>
            <w:shd w:val="clear" w:color="auto" w:fill="FFFFFF"/>
          </w:rPr>
          <w:t>氨基酸</w:t>
        </w:r>
      </w:hyperlink>
      <w:r w:rsidR="00B046E8" w:rsidRPr="00F65A07">
        <w:rPr>
          <w:rFonts w:asciiTheme="minorEastAsia" w:eastAsiaTheme="minorEastAsia" w:hAnsiTheme="minorEastAsia" w:cs="Arial"/>
          <w:shd w:val="clear" w:color="auto" w:fill="FFFFFF"/>
        </w:rPr>
        <w:t>、碳水化合物及多种</w:t>
      </w:r>
      <w:hyperlink r:id="rId37" w:tgtFrame="_blank" w:history="1">
        <w:r w:rsidR="00B046E8" w:rsidRPr="00F65A07">
          <w:rPr>
            <w:rStyle w:val="aa"/>
            <w:rFonts w:asciiTheme="minorEastAsia" w:eastAsiaTheme="minorEastAsia" w:hAnsiTheme="minorEastAsia" w:cs="Arial"/>
            <w:color w:val="auto"/>
            <w:shd w:val="clear" w:color="auto" w:fill="FFFFFF"/>
          </w:rPr>
          <w:t>维生素</w:t>
        </w:r>
      </w:hyperlink>
      <w:r w:rsidR="00B046E8" w:rsidRPr="00F65A07">
        <w:rPr>
          <w:rFonts w:asciiTheme="minorEastAsia" w:eastAsiaTheme="minorEastAsia" w:hAnsiTheme="minorEastAsia" w:cs="Arial"/>
          <w:shd w:val="clear" w:color="auto" w:fill="FFFFFF"/>
        </w:rPr>
        <w:t>。经过油炸处理并加入多种天然食品添加剂的油炸薯片，不但保持了上述营养成份，而且增加了维生素A、氨基酸和多种矿物质的含量。</w:t>
      </w:r>
    </w:p>
    <w:p w:rsidR="00B046E8"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lastRenderedPageBreak/>
        <w:t>18</w:t>
      </w:r>
      <w:r w:rsidR="00B046E8" w:rsidRPr="00F65A07">
        <w:rPr>
          <w:rFonts w:asciiTheme="minorEastAsia" w:eastAsiaTheme="minorEastAsia" w:hAnsiTheme="minorEastAsia" w:cs="Arial" w:hint="eastAsia"/>
          <w:shd w:val="clear" w:color="auto" w:fill="FFFFFF"/>
        </w:rPr>
        <w:t>、</w:t>
      </w:r>
      <w:r w:rsidR="00B046E8" w:rsidRPr="00F65A07">
        <w:rPr>
          <w:rFonts w:asciiTheme="minorEastAsia" w:eastAsiaTheme="minorEastAsia" w:hAnsiTheme="minorEastAsia" w:cs="Arial"/>
          <w:shd w:val="clear" w:color="auto" w:fill="FFFFFF"/>
        </w:rPr>
        <w:t>油炸薯片以其味道鲜美、口感酥脆、营养丰富、著称于欧美各国，成为人们主要休闲食品之一，几十年来畅销不衰。</w:t>
      </w:r>
    </w:p>
    <w:p w:rsidR="00B046E8"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19</w:t>
      </w:r>
      <w:r w:rsidR="00B046E8" w:rsidRPr="00F65A07">
        <w:rPr>
          <w:rFonts w:asciiTheme="minorEastAsia" w:eastAsiaTheme="minorEastAsia" w:hAnsiTheme="minorEastAsia" w:cs="Arial" w:hint="eastAsia"/>
          <w:shd w:val="clear" w:color="auto" w:fill="FFFFFF"/>
        </w:rPr>
        <w:t>、</w:t>
      </w:r>
      <w:r w:rsidR="00B046E8" w:rsidRPr="00F65A07">
        <w:rPr>
          <w:rFonts w:asciiTheme="minorEastAsia" w:eastAsiaTheme="minorEastAsia" w:hAnsiTheme="minorEastAsia" w:cs="Arial"/>
          <w:shd w:val="clear" w:color="auto" w:fill="FFFFFF"/>
        </w:rPr>
        <w:t>果冻是一种西方甜食，呈半固体状，由食用明胶加水、糖、果汁制成。亦称啫喱，外观晶莹，色泽鲜艳，口感软滑。果冻里也包含布丁一类。</w:t>
      </w:r>
    </w:p>
    <w:p w:rsidR="00CF553B"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shd w:val="clear" w:color="auto" w:fill="FFFFFF"/>
        </w:rPr>
        <w:t>20</w:t>
      </w:r>
      <w:r w:rsidR="00B046E8" w:rsidRPr="00F65A07">
        <w:rPr>
          <w:rFonts w:asciiTheme="minorEastAsia" w:eastAsiaTheme="minorEastAsia" w:hAnsiTheme="minorEastAsia" w:cs="Arial" w:hint="eastAsia"/>
          <w:shd w:val="clear" w:color="auto" w:fill="FFFFFF"/>
        </w:rPr>
        <w:t>、</w:t>
      </w:r>
      <w:r w:rsidR="00CF553B" w:rsidRPr="00F65A07">
        <w:rPr>
          <w:rFonts w:asciiTheme="minorEastAsia" w:eastAsiaTheme="minorEastAsia" w:hAnsiTheme="minorEastAsia" w:cs="Arial"/>
        </w:rPr>
        <w:t>果冻完全靠明胶的凝胶作用凝固而成，使用不同的模具，可生产出风格、形态各异的成品。一般情况下，果冻制品要经过果冻液调制、装模、冷藏等加工工序制作而成。其工艺流程为:</w:t>
      </w:r>
    </w:p>
    <w:p w:rsidR="00CF553B" w:rsidRPr="00F65A07" w:rsidRDefault="00CF553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rPr>
        <w:t>调制果冻液→装模→冷藏定型→脱模→装饰</w:t>
      </w:r>
    </w:p>
    <w:p w:rsidR="00B046E8"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21</w:t>
      </w:r>
      <w:r w:rsidR="00CF553B" w:rsidRPr="00F65A07">
        <w:rPr>
          <w:rFonts w:asciiTheme="minorEastAsia" w:eastAsiaTheme="minorEastAsia" w:hAnsiTheme="minorEastAsia" w:cs="Arial" w:hint="eastAsia"/>
          <w:shd w:val="clear" w:color="auto" w:fill="FFFFFF"/>
        </w:rPr>
        <w:t>、</w:t>
      </w:r>
      <w:r w:rsidR="00CF553B" w:rsidRPr="00F65A07">
        <w:rPr>
          <w:rFonts w:asciiTheme="minorEastAsia" w:eastAsiaTheme="minorEastAsia" w:hAnsiTheme="minorEastAsia" w:cs="Arial"/>
          <w:shd w:val="clear" w:color="auto" w:fill="FFFFFF"/>
        </w:rPr>
        <w:t>果冻是以水、白砂糖、卡拉胶、魔芋粉等为主要原料，经溶胶、调配、灌装、杀菌、冷却等多道工序制成的美味食品。卡拉胶又称为鹿角菜胶、角叉菜胶，是从天然麒麟菜等海藻中提取的天然多糖胶体，具有可溶性膳食纤维的基本特性，是我国批准在各类食品中使用的安全的增稠剂;魔芋是一种草本植物，又名蒟蒻，主要分布我国四川、云南、贵州、陕西等地，而魔芋粉则是通过深加工提取的粉末产品，魔芋粉主要成份是葡甘露聚糖，是我国批准使用的安全食品配料。目前国内果冻行业不使用明胶，这一点从果冻包装的产品配料表上就可以看出。而且，卡拉胶、魔芋粉等胶粉在果冻中的占比一般约为1%，占总成本约5%左右。</w:t>
      </w:r>
    </w:p>
    <w:p w:rsidR="00CF553B"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22</w:t>
      </w:r>
      <w:r w:rsidR="00CF553B" w:rsidRPr="00F65A07">
        <w:rPr>
          <w:rFonts w:asciiTheme="minorEastAsia" w:eastAsiaTheme="minorEastAsia" w:hAnsiTheme="minorEastAsia" w:cs="Arial" w:hint="eastAsia"/>
          <w:shd w:val="clear" w:color="auto" w:fill="FFFFFF"/>
        </w:rPr>
        <w:t>、</w:t>
      </w:r>
      <w:r w:rsidR="00CF553B" w:rsidRPr="00F65A07">
        <w:rPr>
          <w:rFonts w:asciiTheme="minorEastAsia" w:eastAsiaTheme="minorEastAsia" w:hAnsiTheme="minorEastAsia" w:cs="Arial"/>
          <w:shd w:val="clear" w:color="auto" w:fill="FFFFFF"/>
        </w:rPr>
        <w:t>由于幼儿身体的自我保护机制还不完全，在进食果冻时容易出现果冻进入</w:t>
      </w:r>
      <w:hyperlink r:id="rId38" w:tgtFrame="_blank" w:history="1">
        <w:r w:rsidR="00CF553B" w:rsidRPr="00F65A07">
          <w:rPr>
            <w:rStyle w:val="aa"/>
            <w:rFonts w:asciiTheme="minorEastAsia" w:eastAsiaTheme="minorEastAsia" w:hAnsiTheme="minorEastAsia" w:cs="Arial"/>
            <w:color w:val="auto"/>
            <w:shd w:val="clear" w:color="auto" w:fill="FFFFFF"/>
          </w:rPr>
          <w:t>气管</w:t>
        </w:r>
      </w:hyperlink>
      <w:r w:rsidR="00CF553B" w:rsidRPr="00F65A07">
        <w:rPr>
          <w:rFonts w:asciiTheme="minorEastAsia" w:eastAsiaTheme="minorEastAsia" w:hAnsiTheme="minorEastAsia" w:cs="Arial"/>
          <w:shd w:val="clear" w:color="auto" w:fill="FFFFFF"/>
        </w:rPr>
        <w:t>或支气管，形成器官异物导致窒息。尽管大部分果冻包装上一般都有"注意:幼儿老人不要大口吞食，以防噎喉"、"婴儿勿食"等说明文字</w:t>
      </w:r>
      <w:r w:rsidR="00CF553B" w:rsidRPr="00F65A07">
        <w:rPr>
          <w:rFonts w:asciiTheme="minorEastAsia" w:eastAsiaTheme="minorEastAsia" w:hAnsiTheme="minorEastAsia" w:cs="Arial" w:hint="eastAsia"/>
          <w:shd w:val="clear" w:color="auto" w:fill="FFFFFF"/>
        </w:rPr>
        <w:t>。</w:t>
      </w:r>
    </w:p>
    <w:p w:rsidR="00CF553B" w:rsidRPr="00F65A07" w:rsidRDefault="00CF553B" w:rsidP="00F65A07">
      <w:pPr>
        <w:pStyle w:val="a7"/>
        <w:numPr>
          <w:ilvl w:val="0"/>
          <w:numId w:val="44"/>
        </w:numPr>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rPr>
        <w:t>休闲食品可归纳为九大类：</w:t>
      </w:r>
    </w:p>
    <w:p w:rsidR="00CF553B" w:rsidRPr="00F65A07" w:rsidRDefault="00CF553B" w:rsidP="00F65A07">
      <w:pPr>
        <w:pStyle w:val="ad"/>
        <w:widowControl/>
        <w:numPr>
          <w:ilvl w:val="0"/>
          <w:numId w:val="40"/>
        </w:numPr>
        <w:shd w:val="clear" w:color="auto" w:fill="FFFFFF"/>
        <w:spacing w:line="360" w:lineRule="auto"/>
        <w:ind w:firstLineChars="0"/>
        <w:jc w:val="left"/>
        <w:rPr>
          <w:rFonts w:asciiTheme="minorEastAsia" w:eastAsiaTheme="minorEastAsia" w:hAnsiTheme="minorEastAsia" w:cs="Arial"/>
          <w:sz w:val="24"/>
          <w:szCs w:val="24"/>
        </w:rPr>
      </w:pPr>
      <w:r w:rsidRPr="00F65A07">
        <w:rPr>
          <w:rFonts w:asciiTheme="minorEastAsia" w:eastAsiaTheme="minorEastAsia" w:hAnsiTheme="minorEastAsia" w:cs="Arial"/>
          <w:sz w:val="24"/>
          <w:szCs w:val="24"/>
        </w:rPr>
        <w:t>谷物类制品(膨化、油炸、烘焙)</w:t>
      </w:r>
    </w:p>
    <w:p w:rsidR="00CF553B" w:rsidRPr="00F65A07" w:rsidRDefault="00CF553B" w:rsidP="00F65A07">
      <w:pPr>
        <w:pStyle w:val="ad"/>
        <w:widowControl/>
        <w:numPr>
          <w:ilvl w:val="0"/>
          <w:numId w:val="40"/>
        </w:numPr>
        <w:shd w:val="clear" w:color="auto" w:fill="FFFFFF"/>
        <w:spacing w:line="360" w:lineRule="auto"/>
        <w:ind w:firstLineChars="0"/>
        <w:jc w:val="left"/>
        <w:rPr>
          <w:rFonts w:asciiTheme="minorEastAsia" w:eastAsiaTheme="minorEastAsia" w:hAnsiTheme="minorEastAsia" w:cs="Arial"/>
          <w:sz w:val="24"/>
          <w:szCs w:val="24"/>
        </w:rPr>
      </w:pPr>
      <w:r w:rsidRPr="00F65A07">
        <w:rPr>
          <w:rFonts w:asciiTheme="minorEastAsia" w:eastAsiaTheme="minorEastAsia" w:hAnsiTheme="minorEastAsia" w:cs="Arial"/>
          <w:sz w:val="24"/>
          <w:szCs w:val="24"/>
        </w:rPr>
        <w:t>果仁类制品</w:t>
      </w:r>
    </w:p>
    <w:p w:rsidR="00CF553B" w:rsidRPr="00F65A07" w:rsidRDefault="00CF553B" w:rsidP="00F65A07">
      <w:pPr>
        <w:widowControl/>
        <w:numPr>
          <w:ilvl w:val="0"/>
          <w:numId w:val="40"/>
        </w:numPr>
        <w:shd w:val="clear" w:color="auto" w:fill="FFFFFF"/>
        <w:spacing w:line="360" w:lineRule="auto"/>
        <w:ind w:left="0" w:firstLine="0"/>
        <w:jc w:val="left"/>
        <w:rPr>
          <w:rFonts w:asciiTheme="minorEastAsia" w:eastAsiaTheme="minorEastAsia" w:hAnsiTheme="minorEastAsia" w:cs="Arial"/>
          <w:sz w:val="24"/>
          <w:szCs w:val="24"/>
        </w:rPr>
      </w:pPr>
      <w:r w:rsidRPr="00F65A07">
        <w:rPr>
          <w:rFonts w:asciiTheme="minorEastAsia" w:eastAsiaTheme="minorEastAsia" w:hAnsiTheme="minorEastAsia" w:cs="Arial"/>
          <w:sz w:val="24"/>
          <w:szCs w:val="24"/>
        </w:rPr>
        <w:t>薯类制品</w:t>
      </w:r>
    </w:p>
    <w:p w:rsidR="00CF553B" w:rsidRPr="00F65A07" w:rsidRDefault="00CF553B" w:rsidP="00F65A07">
      <w:pPr>
        <w:widowControl/>
        <w:numPr>
          <w:ilvl w:val="0"/>
          <w:numId w:val="40"/>
        </w:numPr>
        <w:shd w:val="clear" w:color="auto" w:fill="FFFFFF"/>
        <w:spacing w:line="360" w:lineRule="auto"/>
        <w:ind w:left="0" w:firstLine="0"/>
        <w:jc w:val="left"/>
        <w:rPr>
          <w:rFonts w:asciiTheme="minorEastAsia" w:eastAsiaTheme="minorEastAsia" w:hAnsiTheme="minorEastAsia" w:cs="Arial"/>
          <w:sz w:val="24"/>
          <w:szCs w:val="24"/>
        </w:rPr>
      </w:pPr>
      <w:r w:rsidRPr="00F65A07">
        <w:rPr>
          <w:rFonts w:asciiTheme="minorEastAsia" w:eastAsiaTheme="minorEastAsia" w:hAnsiTheme="minorEastAsia" w:cs="Arial"/>
          <w:sz w:val="24"/>
          <w:szCs w:val="24"/>
        </w:rPr>
        <w:t>糖食类制品</w:t>
      </w:r>
    </w:p>
    <w:p w:rsidR="00CF553B" w:rsidRPr="00F65A07" w:rsidRDefault="00CF553B" w:rsidP="00F65A07">
      <w:pPr>
        <w:widowControl/>
        <w:numPr>
          <w:ilvl w:val="0"/>
          <w:numId w:val="40"/>
        </w:numPr>
        <w:shd w:val="clear" w:color="auto" w:fill="FFFFFF"/>
        <w:spacing w:line="360" w:lineRule="auto"/>
        <w:ind w:left="0" w:firstLine="0"/>
        <w:jc w:val="left"/>
        <w:rPr>
          <w:rFonts w:asciiTheme="minorEastAsia" w:eastAsiaTheme="minorEastAsia" w:hAnsiTheme="minorEastAsia" w:cs="Arial"/>
          <w:sz w:val="24"/>
          <w:szCs w:val="24"/>
        </w:rPr>
      </w:pPr>
      <w:r w:rsidRPr="00F65A07">
        <w:rPr>
          <w:rFonts w:asciiTheme="minorEastAsia" w:eastAsiaTheme="minorEastAsia" w:hAnsiTheme="minorEastAsia" w:cs="Arial"/>
          <w:sz w:val="24"/>
          <w:szCs w:val="24"/>
        </w:rPr>
        <w:t>派类制品（</w:t>
      </w:r>
      <w:hyperlink r:id="rId39" w:tgtFrame="_blank" w:history="1">
        <w:r w:rsidRPr="00F65A07">
          <w:rPr>
            <w:rStyle w:val="aa"/>
            <w:rFonts w:asciiTheme="minorEastAsia" w:eastAsiaTheme="minorEastAsia" w:hAnsiTheme="minorEastAsia" w:cs="Arial"/>
            <w:color w:val="auto"/>
            <w:sz w:val="24"/>
            <w:szCs w:val="24"/>
          </w:rPr>
          <w:t>酸角果派</w:t>
        </w:r>
      </w:hyperlink>
      <w:r w:rsidRPr="00F65A07">
        <w:rPr>
          <w:rFonts w:asciiTheme="minorEastAsia" w:eastAsiaTheme="minorEastAsia" w:hAnsiTheme="minorEastAsia" w:cs="Arial"/>
          <w:sz w:val="24"/>
          <w:szCs w:val="24"/>
        </w:rPr>
        <w:t>，</w:t>
      </w:r>
      <w:hyperlink r:id="rId40" w:tgtFrame="_blank" w:history="1">
        <w:r w:rsidRPr="00F65A07">
          <w:rPr>
            <w:rStyle w:val="aa"/>
            <w:rFonts w:asciiTheme="minorEastAsia" w:eastAsiaTheme="minorEastAsia" w:hAnsiTheme="minorEastAsia" w:cs="Arial"/>
            <w:color w:val="auto"/>
            <w:sz w:val="24"/>
            <w:szCs w:val="24"/>
          </w:rPr>
          <w:t>西番莲果派</w:t>
        </w:r>
      </w:hyperlink>
      <w:r w:rsidRPr="00F65A07">
        <w:rPr>
          <w:rFonts w:asciiTheme="minorEastAsia" w:eastAsiaTheme="minorEastAsia" w:hAnsiTheme="minorEastAsia" w:cs="Arial"/>
          <w:sz w:val="24"/>
          <w:szCs w:val="24"/>
        </w:rPr>
        <w:t>等）</w:t>
      </w:r>
    </w:p>
    <w:p w:rsidR="00CF553B" w:rsidRPr="00F65A07" w:rsidRDefault="00CF553B" w:rsidP="00F65A07">
      <w:pPr>
        <w:widowControl/>
        <w:numPr>
          <w:ilvl w:val="0"/>
          <w:numId w:val="40"/>
        </w:numPr>
        <w:shd w:val="clear" w:color="auto" w:fill="FFFFFF"/>
        <w:spacing w:line="360" w:lineRule="auto"/>
        <w:ind w:left="0" w:firstLine="0"/>
        <w:jc w:val="left"/>
        <w:rPr>
          <w:rFonts w:asciiTheme="minorEastAsia" w:eastAsiaTheme="minorEastAsia" w:hAnsiTheme="minorEastAsia" w:cs="Arial"/>
          <w:sz w:val="24"/>
          <w:szCs w:val="24"/>
        </w:rPr>
      </w:pPr>
      <w:r w:rsidRPr="00F65A07">
        <w:rPr>
          <w:rFonts w:asciiTheme="minorEastAsia" w:eastAsiaTheme="minorEastAsia" w:hAnsiTheme="minorEastAsia" w:cs="Arial"/>
          <w:sz w:val="24"/>
          <w:szCs w:val="24"/>
        </w:rPr>
        <w:t>肉禽鱼类制品</w:t>
      </w:r>
    </w:p>
    <w:p w:rsidR="00CF553B" w:rsidRPr="00F65A07" w:rsidRDefault="00CF553B" w:rsidP="00F65A07">
      <w:pPr>
        <w:widowControl/>
        <w:numPr>
          <w:ilvl w:val="0"/>
          <w:numId w:val="40"/>
        </w:numPr>
        <w:shd w:val="clear" w:color="auto" w:fill="FFFFFF"/>
        <w:spacing w:line="360" w:lineRule="auto"/>
        <w:ind w:left="0" w:firstLine="0"/>
        <w:jc w:val="left"/>
        <w:rPr>
          <w:rFonts w:asciiTheme="minorEastAsia" w:eastAsiaTheme="minorEastAsia" w:hAnsiTheme="minorEastAsia" w:cs="Arial"/>
          <w:sz w:val="24"/>
          <w:szCs w:val="24"/>
        </w:rPr>
      </w:pPr>
      <w:r w:rsidRPr="00F65A07">
        <w:rPr>
          <w:rFonts w:asciiTheme="minorEastAsia" w:eastAsiaTheme="minorEastAsia" w:hAnsiTheme="minorEastAsia" w:cs="Arial"/>
          <w:sz w:val="24"/>
          <w:szCs w:val="24"/>
        </w:rPr>
        <w:t>干制水果类制品</w:t>
      </w:r>
    </w:p>
    <w:p w:rsidR="00CF553B" w:rsidRPr="00F65A07" w:rsidRDefault="00CF553B" w:rsidP="00F65A07">
      <w:pPr>
        <w:widowControl/>
        <w:numPr>
          <w:ilvl w:val="0"/>
          <w:numId w:val="40"/>
        </w:numPr>
        <w:shd w:val="clear" w:color="auto" w:fill="FFFFFF"/>
        <w:spacing w:line="360" w:lineRule="auto"/>
        <w:ind w:left="0" w:firstLine="0"/>
        <w:jc w:val="left"/>
        <w:rPr>
          <w:rFonts w:asciiTheme="minorEastAsia" w:eastAsiaTheme="minorEastAsia" w:hAnsiTheme="minorEastAsia" w:cs="Arial"/>
          <w:sz w:val="24"/>
          <w:szCs w:val="24"/>
        </w:rPr>
      </w:pPr>
      <w:r w:rsidRPr="00F65A07">
        <w:rPr>
          <w:rFonts w:asciiTheme="minorEastAsia" w:eastAsiaTheme="minorEastAsia" w:hAnsiTheme="minorEastAsia" w:cs="Arial"/>
          <w:sz w:val="24"/>
          <w:szCs w:val="24"/>
        </w:rPr>
        <w:t>干制蔬菜类制品</w:t>
      </w:r>
    </w:p>
    <w:p w:rsidR="00CF553B" w:rsidRPr="00F65A07" w:rsidRDefault="00CF553B" w:rsidP="00F65A07">
      <w:pPr>
        <w:widowControl/>
        <w:numPr>
          <w:ilvl w:val="0"/>
          <w:numId w:val="40"/>
        </w:numPr>
        <w:shd w:val="clear" w:color="auto" w:fill="FFFFFF"/>
        <w:spacing w:line="360" w:lineRule="auto"/>
        <w:ind w:left="0" w:firstLine="0"/>
        <w:jc w:val="left"/>
        <w:rPr>
          <w:rFonts w:asciiTheme="minorEastAsia" w:eastAsiaTheme="minorEastAsia" w:hAnsiTheme="minorEastAsia" w:cs="Arial"/>
          <w:sz w:val="24"/>
          <w:szCs w:val="24"/>
        </w:rPr>
      </w:pPr>
      <w:r w:rsidRPr="00F65A07">
        <w:rPr>
          <w:rFonts w:asciiTheme="minorEastAsia" w:eastAsiaTheme="minorEastAsia" w:hAnsiTheme="minorEastAsia" w:cs="Arial"/>
          <w:sz w:val="24"/>
          <w:szCs w:val="24"/>
        </w:rPr>
        <w:t>海洋类制品</w:t>
      </w:r>
    </w:p>
    <w:p w:rsidR="00CF553B" w:rsidRPr="00F65A07" w:rsidRDefault="005428BC" w:rsidP="00F65A07">
      <w:pPr>
        <w:widowControl/>
        <w:shd w:val="clear" w:color="auto" w:fill="FFFFFF"/>
        <w:spacing w:line="360" w:lineRule="auto"/>
        <w:jc w:val="left"/>
        <w:rPr>
          <w:rFonts w:asciiTheme="minorEastAsia" w:eastAsiaTheme="minorEastAsia" w:hAnsiTheme="minorEastAsia" w:cs="Arial"/>
          <w:sz w:val="24"/>
          <w:szCs w:val="24"/>
          <w:shd w:val="clear" w:color="auto" w:fill="FFFFFF"/>
        </w:rPr>
      </w:pPr>
      <w:r w:rsidRPr="00F65A07">
        <w:rPr>
          <w:rFonts w:asciiTheme="minorEastAsia" w:eastAsiaTheme="minorEastAsia" w:hAnsiTheme="minorEastAsia" w:cs="Arial" w:hint="eastAsia"/>
          <w:sz w:val="24"/>
          <w:szCs w:val="24"/>
          <w:shd w:val="clear" w:color="auto" w:fill="FFFFFF"/>
        </w:rPr>
        <w:t>24、</w:t>
      </w:r>
      <w:r w:rsidR="00CF553B" w:rsidRPr="00F65A07">
        <w:rPr>
          <w:rFonts w:asciiTheme="minorEastAsia" w:eastAsiaTheme="minorEastAsia" w:hAnsiTheme="minorEastAsia" w:cs="Arial"/>
          <w:sz w:val="24"/>
          <w:szCs w:val="24"/>
          <w:shd w:val="clear" w:color="auto" w:fill="FFFFFF"/>
        </w:rPr>
        <w:t>位业内人士向记者介绍，在各种休闲食品中，一半以上的家庭曾经购买膨化食品，其次是饼干类和蜜饯、肉制品等食品。除此之外，口香糖和干果类休闲食品受到各类家庭的喜爱。同时，由于干果食品具有悠久的食用历史和丰富的营养，也受到了许多家庭的喜爱。它们不再是孩子们的专利，成人尤其是年轻女性已成为主流消费人群。休闲食品已经成为越来越多家庭的生活必需品。儿童、白领阶</w:t>
      </w:r>
      <w:r w:rsidR="00CF553B" w:rsidRPr="00F65A07">
        <w:rPr>
          <w:rFonts w:asciiTheme="minorEastAsia" w:eastAsiaTheme="minorEastAsia" w:hAnsiTheme="minorEastAsia" w:cs="Arial"/>
          <w:sz w:val="24"/>
          <w:szCs w:val="24"/>
          <w:shd w:val="clear" w:color="auto" w:fill="FFFFFF"/>
        </w:rPr>
        <w:lastRenderedPageBreak/>
        <w:t>层已经成为休闲食品的消费主力，也是各种新产品消费的推动者，对价格的接受能力也较强。而一些老年消费者，由于消费习惯的不同，购买的多是一些传统的品种。</w:t>
      </w:r>
    </w:p>
    <w:p w:rsidR="00CF553B" w:rsidRPr="00F65A07" w:rsidRDefault="00CF553B" w:rsidP="00F65A07">
      <w:pPr>
        <w:pStyle w:val="ad"/>
        <w:widowControl/>
        <w:numPr>
          <w:ilvl w:val="0"/>
          <w:numId w:val="46"/>
        </w:numPr>
        <w:shd w:val="clear" w:color="auto" w:fill="FFFFFF"/>
        <w:spacing w:line="360" w:lineRule="auto"/>
        <w:ind w:firstLineChars="0"/>
        <w:jc w:val="left"/>
        <w:rPr>
          <w:rFonts w:asciiTheme="minorEastAsia" w:eastAsiaTheme="minorEastAsia" w:hAnsiTheme="minorEastAsia" w:cs="Arial"/>
          <w:sz w:val="24"/>
          <w:szCs w:val="24"/>
        </w:rPr>
      </w:pPr>
      <w:r w:rsidRPr="00F65A07">
        <w:rPr>
          <w:rFonts w:asciiTheme="minorEastAsia" w:eastAsiaTheme="minorEastAsia" w:hAnsiTheme="minorEastAsia" w:cs="Arial"/>
          <w:sz w:val="24"/>
          <w:szCs w:val="24"/>
          <w:shd w:val="clear" w:color="auto" w:fill="FFFFFF"/>
        </w:rPr>
        <w:t>选购膨化食品时，要选择品名、配料表、净含量、厂名、厂址、生产日期、产品标准和保质期等标识标注齐全的产品，并尽量到一些信誉比较好的大商场、大超市购买。</w:t>
      </w:r>
    </w:p>
    <w:p w:rsidR="00CF553B" w:rsidRPr="00F65A07" w:rsidRDefault="005428BC" w:rsidP="00F65A07">
      <w:pPr>
        <w:widowControl/>
        <w:shd w:val="clear" w:color="auto" w:fill="FFFFFF"/>
        <w:spacing w:line="360" w:lineRule="auto"/>
        <w:jc w:val="left"/>
        <w:rPr>
          <w:rFonts w:asciiTheme="minorEastAsia" w:eastAsiaTheme="minorEastAsia" w:hAnsiTheme="minorEastAsia" w:cs="Arial"/>
          <w:sz w:val="24"/>
          <w:szCs w:val="24"/>
        </w:rPr>
      </w:pPr>
      <w:r w:rsidRPr="00F65A07">
        <w:rPr>
          <w:rFonts w:asciiTheme="minorEastAsia" w:eastAsiaTheme="minorEastAsia" w:hAnsiTheme="minorEastAsia" w:cs="Arial" w:hint="eastAsia"/>
          <w:sz w:val="24"/>
          <w:szCs w:val="24"/>
          <w:shd w:val="clear" w:color="auto" w:fill="FFFFFF"/>
        </w:rPr>
        <w:t>26、</w:t>
      </w:r>
      <w:r w:rsidR="00CF553B" w:rsidRPr="00F65A07">
        <w:rPr>
          <w:rFonts w:asciiTheme="minorEastAsia" w:eastAsiaTheme="minorEastAsia" w:hAnsiTheme="minorEastAsia" w:cs="Arial"/>
          <w:sz w:val="24"/>
          <w:szCs w:val="24"/>
          <w:shd w:val="clear" w:color="auto" w:fill="FFFFFF"/>
        </w:rPr>
        <w:t>为了防止膨化食品被挤压、破碎，防止产品油脂氧化、酸败，不少膨化食品包装袋内要充入气体。欧美国家有法规规定，要求膨化食品一律充装氮气，它清洁、无毒、干燥，能保证膨化食品长期不变色、变味，食用安全。</w:t>
      </w:r>
    </w:p>
    <w:p w:rsidR="00CF553B" w:rsidRPr="00F65A07" w:rsidRDefault="005428BC" w:rsidP="00F65A07">
      <w:pPr>
        <w:widowControl/>
        <w:shd w:val="clear" w:color="auto" w:fill="FFFFFF"/>
        <w:spacing w:line="360" w:lineRule="auto"/>
        <w:jc w:val="left"/>
        <w:rPr>
          <w:rFonts w:asciiTheme="minorEastAsia" w:eastAsiaTheme="minorEastAsia" w:hAnsiTheme="minorEastAsia" w:cs="Arial"/>
          <w:sz w:val="24"/>
          <w:szCs w:val="24"/>
        </w:rPr>
      </w:pPr>
      <w:r w:rsidRPr="00F65A07">
        <w:rPr>
          <w:rFonts w:asciiTheme="minorEastAsia" w:eastAsiaTheme="minorEastAsia" w:hAnsiTheme="minorEastAsia" w:cs="Arial" w:hint="eastAsia"/>
          <w:sz w:val="24"/>
          <w:szCs w:val="24"/>
          <w:shd w:val="clear" w:color="auto" w:fill="FFFFFF"/>
        </w:rPr>
        <w:t>27、</w:t>
      </w:r>
      <w:r w:rsidR="00CF553B" w:rsidRPr="00F65A07">
        <w:rPr>
          <w:rFonts w:asciiTheme="minorEastAsia" w:eastAsiaTheme="minorEastAsia" w:hAnsiTheme="minorEastAsia" w:cs="Arial"/>
          <w:sz w:val="24"/>
          <w:szCs w:val="24"/>
          <w:shd w:val="clear" w:color="auto" w:fill="FFFFFF"/>
        </w:rPr>
        <w:t>饼干分为酥性饼干、薄脆饼干、曲奇饼干、夹心饼干、威化饼干、蛋卷等种类。消费者在购买时应首选大型超市、知名企业生产的产品；二是要选购包装质量好的产品，好的产品包装可避免流通过程中引起的二次污染；三是要选购在保质期内的产品，最好是近期生产的产品。</w:t>
      </w:r>
    </w:p>
    <w:p w:rsidR="00CF553B" w:rsidRPr="00F65A07" w:rsidRDefault="00CF553B" w:rsidP="00F65A07">
      <w:pPr>
        <w:pStyle w:val="ad"/>
        <w:widowControl/>
        <w:numPr>
          <w:ilvl w:val="0"/>
          <w:numId w:val="47"/>
        </w:numPr>
        <w:shd w:val="clear" w:color="auto" w:fill="FFFFFF"/>
        <w:spacing w:line="360" w:lineRule="auto"/>
        <w:ind w:firstLineChars="0"/>
        <w:jc w:val="left"/>
        <w:rPr>
          <w:rFonts w:asciiTheme="minorEastAsia" w:eastAsiaTheme="minorEastAsia" w:hAnsiTheme="minorEastAsia" w:cs="Arial"/>
          <w:sz w:val="24"/>
          <w:szCs w:val="24"/>
        </w:rPr>
      </w:pPr>
      <w:r w:rsidRPr="00F65A07">
        <w:rPr>
          <w:rFonts w:asciiTheme="minorEastAsia" w:eastAsiaTheme="minorEastAsia" w:hAnsiTheme="minorEastAsia" w:cs="Arial" w:hint="eastAsia"/>
          <w:sz w:val="24"/>
          <w:szCs w:val="24"/>
          <w:shd w:val="clear" w:color="auto" w:fill="FFFFFF"/>
        </w:rPr>
        <w:t>糖果主要分为：硬糖、软糖、奶糖、夹心糖、果胶淀粉型糖、纯巧克力糖、夹心巧克力糖。</w:t>
      </w:r>
    </w:p>
    <w:p w:rsidR="005428BC" w:rsidRPr="00F65A07" w:rsidRDefault="00CF553B" w:rsidP="00F65A07">
      <w:pPr>
        <w:pStyle w:val="ad"/>
        <w:widowControl/>
        <w:numPr>
          <w:ilvl w:val="0"/>
          <w:numId w:val="47"/>
        </w:numPr>
        <w:shd w:val="clear" w:color="auto" w:fill="FFFFFF"/>
        <w:spacing w:line="360" w:lineRule="auto"/>
        <w:ind w:firstLineChars="0"/>
        <w:jc w:val="left"/>
        <w:rPr>
          <w:rFonts w:asciiTheme="minorEastAsia" w:eastAsiaTheme="minorEastAsia" w:hAnsiTheme="minorEastAsia" w:cs="Arial"/>
          <w:sz w:val="24"/>
          <w:szCs w:val="24"/>
        </w:rPr>
      </w:pPr>
      <w:r w:rsidRPr="00F65A07">
        <w:rPr>
          <w:rFonts w:asciiTheme="minorEastAsia" w:eastAsiaTheme="minorEastAsia" w:hAnsiTheme="minorEastAsia" w:cs="Arial"/>
          <w:sz w:val="24"/>
          <w:szCs w:val="24"/>
          <w:shd w:val="clear" w:color="auto" w:fill="FFFFFF"/>
        </w:rPr>
        <w:t>咖啡是用经过</w:t>
      </w:r>
      <w:hyperlink r:id="rId41" w:tgtFrame="_blank" w:history="1">
        <w:r w:rsidRPr="00F65A07">
          <w:rPr>
            <w:rStyle w:val="aa"/>
            <w:rFonts w:asciiTheme="minorEastAsia" w:eastAsiaTheme="minorEastAsia" w:hAnsiTheme="minorEastAsia" w:cs="Arial"/>
            <w:color w:val="auto"/>
            <w:sz w:val="24"/>
            <w:szCs w:val="24"/>
            <w:shd w:val="clear" w:color="auto" w:fill="FFFFFF"/>
          </w:rPr>
          <w:t>烘焙</w:t>
        </w:r>
      </w:hyperlink>
      <w:r w:rsidRPr="00F65A07">
        <w:rPr>
          <w:rFonts w:asciiTheme="minorEastAsia" w:eastAsiaTheme="minorEastAsia" w:hAnsiTheme="minorEastAsia" w:cs="Arial"/>
          <w:sz w:val="24"/>
          <w:szCs w:val="24"/>
          <w:shd w:val="clear" w:color="auto" w:fill="FFFFFF"/>
        </w:rPr>
        <w:t>的</w:t>
      </w:r>
      <w:hyperlink r:id="rId42" w:tgtFrame="_blank" w:history="1">
        <w:r w:rsidRPr="00F65A07">
          <w:rPr>
            <w:rStyle w:val="aa"/>
            <w:rFonts w:asciiTheme="minorEastAsia" w:eastAsiaTheme="minorEastAsia" w:hAnsiTheme="minorEastAsia" w:cs="Arial"/>
            <w:color w:val="auto"/>
            <w:sz w:val="24"/>
            <w:szCs w:val="24"/>
            <w:shd w:val="clear" w:color="auto" w:fill="FFFFFF"/>
          </w:rPr>
          <w:t>咖啡豆</w:t>
        </w:r>
      </w:hyperlink>
      <w:r w:rsidRPr="00F65A07">
        <w:rPr>
          <w:rFonts w:asciiTheme="minorEastAsia" w:eastAsiaTheme="minorEastAsia" w:hAnsiTheme="minorEastAsia" w:cs="Arial"/>
          <w:sz w:val="24"/>
          <w:szCs w:val="24"/>
          <w:shd w:val="clear" w:color="auto" w:fill="FFFFFF"/>
        </w:rPr>
        <w:t>制作出来的饮料，与</w:t>
      </w:r>
      <w:hyperlink r:id="rId43" w:tgtFrame="_blank" w:history="1">
        <w:r w:rsidRPr="00F65A07">
          <w:rPr>
            <w:rStyle w:val="aa"/>
            <w:rFonts w:asciiTheme="minorEastAsia" w:eastAsiaTheme="minorEastAsia" w:hAnsiTheme="minorEastAsia" w:cs="Arial"/>
            <w:color w:val="auto"/>
            <w:sz w:val="24"/>
            <w:szCs w:val="24"/>
            <w:shd w:val="clear" w:color="auto" w:fill="FFFFFF"/>
          </w:rPr>
          <w:t>可可</w:t>
        </w:r>
      </w:hyperlink>
      <w:r w:rsidRPr="00F65A07">
        <w:rPr>
          <w:rFonts w:asciiTheme="minorEastAsia" w:eastAsiaTheme="minorEastAsia" w:hAnsiTheme="minorEastAsia" w:cs="Arial"/>
          <w:sz w:val="24"/>
          <w:szCs w:val="24"/>
          <w:shd w:val="clear" w:color="auto" w:fill="FFFFFF"/>
        </w:rPr>
        <w:t>、</w:t>
      </w:r>
      <w:hyperlink r:id="rId44" w:tgtFrame="_blank" w:history="1">
        <w:r w:rsidRPr="00F65A07">
          <w:rPr>
            <w:rStyle w:val="aa"/>
            <w:rFonts w:asciiTheme="minorEastAsia" w:eastAsiaTheme="minorEastAsia" w:hAnsiTheme="minorEastAsia" w:cs="Arial"/>
            <w:color w:val="auto"/>
            <w:sz w:val="24"/>
            <w:szCs w:val="24"/>
            <w:shd w:val="clear" w:color="auto" w:fill="FFFFFF"/>
          </w:rPr>
          <w:t>茶</w:t>
        </w:r>
      </w:hyperlink>
      <w:r w:rsidRPr="00F65A07">
        <w:rPr>
          <w:rFonts w:asciiTheme="minorEastAsia" w:eastAsiaTheme="minorEastAsia" w:hAnsiTheme="minorEastAsia" w:cs="Arial"/>
          <w:sz w:val="24"/>
          <w:szCs w:val="24"/>
          <w:shd w:val="clear" w:color="auto" w:fill="FFFFFF"/>
        </w:rPr>
        <w:t>同为流行于世界的主要饮品</w:t>
      </w:r>
      <w:r w:rsidRPr="00F65A07">
        <w:rPr>
          <w:rFonts w:asciiTheme="minorEastAsia" w:eastAsiaTheme="minorEastAsia" w:hAnsiTheme="minorEastAsia" w:cs="Arial" w:hint="eastAsia"/>
          <w:sz w:val="24"/>
          <w:szCs w:val="24"/>
          <w:shd w:val="clear" w:color="auto" w:fill="FFFFFF"/>
        </w:rPr>
        <w:t>。</w:t>
      </w:r>
    </w:p>
    <w:p w:rsidR="00CF553B" w:rsidRPr="00F65A07" w:rsidRDefault="00CF553B" w:rsidP="00F65A07">
      <w:pPr>
        <w:pStyle w:val="ad"/>
        <w:widowControl/>
        <w:numPr>
          <w:ilvl w:val="0"/>
          <w:numId w:val="47"/>
        </w:numPr>
        <w:shd w:val="clear" w:color="auto" w:fill="FFFFFF"/>
        <w:spacing w:line="360" w:lineRule="auto"/>
        <w:ind w:firstLineChars="0"/>
        <w:jc w:val="left"/>
        <w:rPr>
          <w:rFonts w:asciiTheme="minorEastAsia" w:eastAsiaTheme="minorEastAsia" w:hAnsiTheme="minorEastAsia" w:cs="Arial"/>
          <w:sz w:val="24"/>
          <w:szCs w:val="24"/>
        </w:rPr>
      </w:pPr>
      <w:r w:rsidRPr="00F65A07">
        <w:rPr>
          <w:rFonts w:asciiTheme="minorEastAsia" w:eastAsiaTheme="minorEastAsia" w:hAnsiTheme="minorEastAsia" w:cs="Arial"/>
          <w:bCs/>
          <w:sz w:val="24"/>
          <w:szCs w:val="24"/>
        </w:rPr>
        <w:t>咖啡</w:t>
      </w:r>
      <w:r w:rsidRPr="00F65A07">
        <w:rPr>
          <w:rFonts w:asciiTheme="minorEastAsia" w:eastAsiaTheme="minorEastAsia" w:hAnsiTheme="minorEastAsia" w:cs="Arial"/>
          <w:sz w:val="24"/>
          <w:szCs w:val="24"/>
          <w:shd w:val="clear" w:color="auto" w:fill="FFFFFF"/>
        </w:rPr>
        <w:t>”（拼音：kafei）一词源自埃塞俄比亚的一个名叫卡法（kaffa）的小镇，在希腊语中“Kaweh”的意思是“力量与热情”。因为咖啡有提神、抗疲劳的作用。</w:t>
      </w:r>
    </w:p>
    <w:p w:rsidR="00CF553B" w:rsidRPr="00F65A07" w:rsidRDefault="00CF553B" w:rsidP="00F65A07">
      <w:pPr>
        <w:pStyle w:val="ad"/>
        <w:widowControl/>
        <w:numPr>
          <w:ilvl w:val="0"/>
          <w:numId w:val="47"/>
        </w:numPr>
        <w:shd w:val="clear" w:color="auto" w:fill="FFFFFF"/>
        <w:spacing w:line="360" w:lineRule="auto"/>
        <w:ind w:firstLineChars="0"/>
        <w:jc w:val="left"/>
        <w:rPr>
          <w:rFonts w:asciiTheme="minorEastAsia" w:eastAsiaTheme="minorEastAsia" w:hAnsiTheme="minorEastAsia" w:cs="Arial"/>
          <w:sz w:val="24"/>
          <w:szCs w:val="24"/>
        </w:rPr>
      </w:pPr>
      <w:r w:rsidRPr="00F65A07">
        <w:rPr>
          <w:rFonts w:asciiTheme="minorEastAsia" w:eastAsiaTheme="minorEastAsia" w:hAnsiTheme="minorEastAsia" w:cs="Arial" w:hint="eastAsia"/>
          <w:sz w:val="24"/>
          <w:szCs w:val="24"/>
          <w:shd w:val="clear" w:color="auto" w:fill="FFFFFF"/>
        </w:rPr>
        <w:t>咖啡</w:t>
      </w:r>
      <w:r w:rsidRPr="00F65A07">
        <w:rPr>
          <w:rFonts w:asciiTheme="minorEastAsia" w:eastAsiaTheme="minorEastAsia" w:hAnsiTheme="minorEastAsia" w:cs="Arial"/>
          <w:sz w:val="24"/>
          <w:szCs w:val="24"/>
          <w:shd w:val="clear" w:color="auto" w:fill="FFFFFF"/>
        </w:rPr>
        <w:t>有特别强烈的苦味，刺激</w:t>
      </w:r>
      <w:hyperlink r:id="rId45" w:tgtFrame="_blank" w:history="1">
        <w:r w:rsidRPr="00F65A07">
          <w:rPr>
            <w:rStyle w:val="aa"/>
            <w:rFonts w:asciiTheme="minorEastAsia" w:eastAsiaTheme="minorEastAsia" w:hAnsiTheme="minorEastAsia" w:cs="Arial"/>
            <w:color w:val="auto"/>
            <w:sz w:val="24"/>
            <w:szCs w:val="24"/>
            <w:shd w:val="clear" w:color="auto" w:fill="FFFFFF"/>
          </w:rPr>
          <w:t>中枢神经系统</w:t>
        </w:r>
      </w:hyperlink>
      <w:r w:rsidRPr="00F65A07">
        <w:rPr>
          <w:rFonts w:asciiTheme="minorEastAsia" w:eastAsiaTheme="minorEastAsia" w:hAnsiTheme="minorEastAsia" w:cs="Arial"/>
          <w:sz w:val="24"/>
          <w:szCs w:val="24"/>
          <w:shd w:val="clear" w:color="auto" w:fill="FFFFFF"/>
        </w:rPr>
        <w:t>、</w:t>
      </w:r>
      <w:hyperlink r:id="rId46" w:tgtFrame="_blank" w:history="1">
        <w:r w:rsidRPr="00F65A07">
          <w:rPr>
            <w:rStyle w:val="aa"/>
            <w:rFonts w:asciiTheme="minorEastAsia" w:eastAsiaTheme="minorEastAsia" w:hAnsiTheme="minorEastAsia" w:cs="Arial"/>
            <w:color w:val="auto"/>
            <w:sz w:val="24"/>
            <w:szCs w:val="24"/>
            <w:shd w:val="clear" w:color="auto" w:fill="FFFFFF"/>
          </w:rPr>
          <w:t>心脏</w:t>
        </w:r>
      </w:hyperlink>
      <w:r w:rsidRPr="00F65A07">
        <w:rPr>
          <w:rFonts w:asciiTheme="minorEastAsia" w:eastAsiaTheme="minorEastAsia" w:hAnsiTheme="minorEastAsia" w:cs="Arial"/>
          <w:sz w:val="24"/>
          <w:szCs w:val="24"/>
          <w:shd w:val="clear" w:color="auto" w:fill="FFFFFF"/>
        </w:rPr>
        <w:t>和</w:t>
      </w:r>
      <w:hyperlink r:id="rId47" w:tgtFrame="_blank" w:history="1">
        <w:r w:rsidRPr="00F65A07">
          <w:rPr>
            <w:rStyle w:val="aa"/>
            <w:rFonts w:asciiTheme="minorEastAsia" w:eastAsiaTheme="minorEastAsia" w:hAnsiTheme="minorEastAsia" w:cs="Arial"/>
            <w:color w:val="auto"/>
            <w:sz w:val="24"/>
            <w:szCs w:val="24"/>
            <w:shd w:val="clear" w:color="auto" w:fill="FFFFFF"/>
          </w:rPr>
          <w:t>呼吸系统</w:t>
        </w:r>
      </w:hyperlink>
      <w:r w:rsidRPr="00F65A07">
        <w:rPr>
          <w:rFonts w:asciiTheme="minorEastAsia" w:eastAsiaTheme="minorEastAsia" w:hAnsiTheme="minorEastAsia" w:cs="Arial"/>
          <w:sz w:val="24"/>
          <w:szCs w:val="24"/>
          <w:shd w:val="clear" w:color="auto" w:fill="FFFFFF"/>
        </w:rPr>
        <w:t>。适量的</w:t>
      </w:r>
      <w:hyperlink r:id="rId48" w:tgtFrame="_blank" w:history="1">
        <w:r w:rsidRPr="00F65A07">
          <w:rPr>
            <w:rStyle w:val="aa"/>
            <w:rFonts w:asciiTheme="minorEastAsia" w:eastAsiaTheme="minorEastAsia" w:hAnsiTheme="minorEastAsia" w:cs="Arial"/>
            <w:color w:val="auto"/>
            <w:sz w:val="24"/>
            <w:szCs w:val="24"/>
            <w:shd w:val="clear" w:color="auto" w:fill="FFFFFF"/>
          </w:rPr>
          <w:t>咖啡因</w:t>
        </w:r>
      </w:hyperlink>
      <w:r w:rsidRPr="00F65A07">
        <w:rPr>
          <w:rFonts w:asciiTheme="minorEastAsia" w:eastAsiaTheme="minorEastAsia" w:hAnsiTheme="minorEastAsia" w:cs="Arial"/>
          <w:sz w:val="24"/>
          <w:szCs w:val="24"/>
          <w:shd w:val="clear" w:color="auto" w:fill="FFFFFF"/>
        </w:rPr>
        <w:t>亦可减轻</w:t>
      </w:r>
      <w:hyperlink r:id="rId49" w:tgtFrame="_blank" w:history="1">
        <w:r w:rsidRPr="00F65A07">
          <w:rPr>
            <w:rStyle w:val="aa"/>
            <w:rFonts w:asciiTheme="minorEastAsia" w:eastAsiaTheme="minorEastAsia" w:hAnsiTheme="minorEastAsia" w:cs="Arial"/>
            <w:color w:val="auto"/>
            <w:sz w:val="24"/>
            <w:szCs w:val="24"/>
            <w:shd w:val="clear" w:color="auto" w:fill="FFFFFF"/>
          </w:rPr>
          <w:t>肌肉</w:t>
        </w:r>
      </w:hyperlink>
      <w:r w:rsidRPr="00F65A07">
        <w:rPr>
          <w:rFonts w:asciiTheme="minorEastAsia" w:eastAsiaTheme="minorEastAsia" w:hAnsiTheme="minorEastAsia" w:cs="Arial"/>
          <w:sz w:val="24"/>
          <w:szCs w:val="24"/>
          <w:shd w:val="clear" w:color="auto" w:fill="FFFFFF"/>
        </w:rPr>
        <w:t>疲劳，促进消化液分泌。由于它会促进</w:t>
      </w:r>
      <w:hyperlink r:id="rId50" w:tgtFrame="_blank" w:history="1">
        <w:r w:rsidRPr="00F65A07">
          <w:rPr>
            <w:rStyle w:val="aa"/>
            <w:rFonts w:asciiTheme="minorEastAsia" w:eastAsiaTheme="minorEastAsia" w:hAnsiTheme="minorEastAsia" w:cs="Arial"/>
            <w:color w:val="auto"/>
            <w:sz w:val="24"/>
            <w:szCs w:val="24"/>
            <w:shd w:val="clear" w:color="auto" w:fill="FFFFFF"/>
          </w:rPr>
          <w:t>肾脏</w:t>
        </w:r>
      </w:hyperlink>
      <w:r w:rsidRPr="00F65A07">
        <w:rPr>
          <w:rFonts w:asciiTheme="minorEastAsia" w:eastAsiaTheme="minorEastAsia" w:hAnsiTheme="minorEastAsia" w:cs="Arial"/>
          <w:sz w:val="24"/>
          <w:szCs w:val="24"/>
          <w:shd w:val="clear" w:color="auto" w:fill="FFFFFF"/>
        </w:rPr>
        <w:t>机能，有利尿作用，帮助体内将多余的钠离子排出体外。</w:t>
      </w:r>
    </w:p>
    <w:p w:rsidR="00CF553B" w:rsidRPr="00F65A07" w:rsidRDefault="00CF553B" w:rsidP="00F65A07">
      <w:pPr>
        <w:pStyle w:val="ad"/>
        <w:widowControl/>
        <w:numPr>
          <w:ilvl w:val="0"/>
          <w:numId w:val="47"/>
        </w:numPr>
        <w:shd w:val="clear" w:color="auto" w:fill="FFFFFF"/>
        <w:spacing w:line="360" w:lineRule="auto"/>
        <w:ind w:firstLineChars="0"/>
        <w:jc w:val="left"/>
        <w:rPr>
          <w:rFonts w:asciiTheme="minorEastAsia" w:eastAsiaTheme="minorEastAsia" w:hAnsiTheme="minorEastAsia" w:cs="Arial"/>
          <w:sz w:val="24"/>
          <w:szCs w:val="24"/>
        </w:rPr>
      </w:pPr>
      <w:r w:rsidRPr="00F65A07">
        <w:rPr>
          <w:rFonts w:asciiTheme="minorEastAsia" w:eastAsiaTheme="minorEastAsia" w:hAnsiTheme="minorEastAsia" w:cs="Arial" w:hint="eastAsia"/>
          <w:sz w:val="24"/>
          <w:szCs w:val="24"/>
          <w:shd w:val="clear" w:color="auto" w:fill="FFFFFF"/>
        </w:rPr>
        <w:t>巴西</w:t>
      </w:r>
      <w:r w:rsidRPr="00F65A07">
        <w:rPr>
          <w:rFonts w:asciiTheme="minorEastAsia" w:eastAsiaTheme="minorEastAsia" w:hAnsiTheme="minorEastAsia" w:cs="Arial"/>
          <w:sz w:val="24"/>
          <w:szCs w:val="24"/>
          <w:shd w:val="clear" w:color="auto" w:fill="FFFFFF"/>
        </w:rPr>
        <w:t>是世界上最大的咖啡产地，总产量占全世界的接近30%。</w:t>
      </w:r>
    </w:p>
    <w:p w:rsidR="00CF553B" w:rsidRPr="00F65A07" w:rsidRDefault="00CF553B" w:rsidP="00F65A07">
      <w:pPr>
        <w:pStyle w:val="ad"/>
        <w:widowControl/>
        <w:numPr>
          <w:ilvl w:val="0"/>
          <w:numId w:val="47"/>
        </w:numPr>
        <w:shd w:val="clear" w:color="auto" w:fill="FFFFFF"/>
        <w:spacing w:line="360" w:lineRule="auto"/>
        <w:ind w:firstLineChars="0"/>
        <w:jc w:val="left"/>
        <w:rPr>
          <w:rFonts w:asciiTheme="minorEastAsia" w:eastAsiaTheme="minorEastAsia" w:hAnsiTheme="minorEastAsia" w:cs="Arial"/>
          <w:sz w:val="24"/>
          <w:szCs w:val="24"/>
        </w:rPr>
      </w:pPr>
      <w:r w:rsidRPr="00F65A07">
        <w:rPr>
          <w:rFonts w:asciiTheme="minorEastAsia" w:eastAsiaTheme="minorEastAsia" w:hAnsiTheme="minorEastAsia" w:cs="Arial" w:hint="eastAsia"/>
          <w:sz w:val="24"/>
          <w:szCs w:val="24"/>
        </w:rPr>
        <w:t>咖啡的益处：</w:t>
      </w:r>
    </w:p>
    <w:p w:rsidR="00CF553B" w:rsidRPr="00F65A07" w:rsidRDefault="00CF553B" w:rsidP="00F65A07">
      <w:pPr>
        <w:widowControl/>
        <w:shd w:val="clear" w:color="auto" w:fill="FFFFFF"/>
        <w:spacing w:line="360" w:lineRule="auto"/>
        <w:jc w:val="left"/>
        <w:rPr>
          <w:rFonts w:asciiTheme="minorEastAsia" w:eastAsiaTheme="minorEastAsia" w:hAnsiTheme="minorEastAsia" w:cs="Arial"/>
          <w:sz w:val="24"/>
          <w:szCs w:val="24"/>
          <w:shd w:val="clear" w:color="auto" w:fill="FFFFFF"/>
        </w:rPr>
      </w:pPr>
      <w:r w:rsidRPr="00F65A07">
        <w:rPr>
          <w:rFonts w:asciiTheme="minorEastAsia" w:eastAsiaTheme="minorEastAsia" w:hAnsiTheme="minorEastAsia" w:cs="Arial" w:hint="eastAsia"/>
          <w:sz w:val="24"/>
          <w:szCs w:val="24"/>
          <w:shd w:val="clear" w:color="auto" w:fill="FFFFFF"/>
        </w:rPr>
        <w:t>（</w:t>
      </w:r>
      <w:r w:rsidRPr="00F65A07">
        <w:rPr>
          <w:rFonts w:asciiTheme="minorEastAsia" w:eastAsiaTheme="minorEastAsia" w:hAnsiTheme="minorEastAsia" w:cs="Arial"/>
          <w:sz w:val="24"/>
          <w:szCs w:val="24"/>
          <w:shd w:val="clear" w:color="auto" w:fill="FFFFFF"/>
        </w:rPr>
        <w:t>1</w:t>
      </w:r>
      <w:r w:rsidRPr="00F65A07">
        <w:rPr>
          <w:rFonts w:asciiTheme="minorEastAsia" w:eastAsiaTheme="minorEastAsia" w:hAnsiTheme="minorEastAsia" w:cs="Arial" w:hint="eastAsia"/>
          <w:sz w:val="24"/>
          <w:szCs w:val="24"/>
          <w:shd w:val="clear" w:color="auto" w:fill="FFFFFF"/>
        </w:rPr>
        <w:t>）</w:t>
      </w:r>
      <w:r w:rsidRPr="00F65A07">
        <w:rPr>
          <w:rFonts w:asciiTheme="minorEastAsia" w:eastAsiaTheme="minorEastAsia" w:hAnsiTheme="minorEastAsia" w:cs="Arial"/>
          <w:sz w:val="24"/>
          <w:szCs w:val="24"/>
          <w:shd w:val="clear" w:color="auto" w:fill="FFFFFF"/>
        </w:rPr>
        <w:t>.咖啡含有一定的营养成分。咖啡的烟碱酸含有维他命B，烘焙后的咖啡豆含量更高。并且有游离脂肪酸、咖啡因、单宁酸等。</w:t>
      </w:r>
    </w:p>
    <w:p w:rsidR="00CF553B" w:rsidRPr="00F65A07" w:rsidRDefault="00CF553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shd w:val="clear" w:color="auto" w:fill="FFFFFF"/>
        </w:rPr>
        <w:t>（2）、</w:t>
      </w:r>
      <w:r w:rsidRPr="00F65A07">
        <w:rPr>
          <w:rFonts w:asciiTheme="minorEastAsia" w:eastAsiaTheme="minorEastAsia" w:hAnsiTheme="minorEastAsia" w:cs="Arial"/>
        </w:rPr>
        <w:t>咖啡对皮肤有益处。咖啡可以促进代谢机能，活络消化器官，对便秘有很大功效。使用咖啡粉洗澡是一种温热疗法，有减肥的作用。</w:t>
      </w:r>
    </w:p>
    <w:p w:rsidR="00CF553B" w:rsidRPr="00F65A07" w:rsidRDefault="00CF553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3.</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咖啡可以消除疲劳。要消除疲劳，必须补充营养、休息与睡眠、促进代谢功能，而咖啡则具有这些功能。</w:t>
      </w:r>
    </w:p>
    <w:p w:rsidR="00CF553B" w:rsidRPr="00F65A07" w:rsidRDefault="00CF553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4</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一日三杯咖啡可预防胆结石。对于含咖啡因的咖啡，能刺激胆囊收缩，并减少胆汁内容易形成胆结石的胆固醇，最新美国哈佛大学研究人员发现，每天喝两到三杯咖啡的男性，得胆结石的机率低于40%。</w:t>
      </w:r>
    </w:p>
    <w:p w:rsidR="00CF553B" w:rsidRPr="00F65A07" w:rsidRDefault="00CF553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5</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.常喝咖啡可防止放射线伤害。放射线伤害尤其是电器的辐射已成为目前较突出的一种污染。</w:t>
      </w:r>
    </w:p>
    <w:p w:rsidR="00CF553B" w:rsidRPr="00F65A07" w:rsidRDefault="00CF553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6</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咖啡的</w:t>
      </w:r>
      <w:hyperlink r:id="rId51" w:tgtFrame="_blank" w:history="1">
        <w:r w:rsidRPr="00F65A07">
          <w:rPr>
            <w:rStyle w:val="aa"/>
            <w:rFonts w:asciiTheme="minorEastAsia" w:eastAsiaTheme="minorEastAsia" w:hAnsiTheme="minorEastAsia" w:cs="Arial"/>
            <w:color w:val="auto"/>
          </w:rPr>
          <w:t>保健</w:t>
        </w:r>
      </w:hyperlink>
      <w:r w:rsidRPr="00F65A07">
        <w:rPr>
          <w:rFonts w:asciiTheme="minorEastAsia" w:eastAsiaTheme="minorEastAsia" w:hAnsiTheme="minorEastAsia" w:cs="Arial"/>
        </w:rPr>
        <w:t>医疗功能。咖啡具有</w:t>
      </w:r>
      <w:hyperlink r:id="rId52" w:tgtFrame="_blank" w:history="1">
        <w:r w:rsidRPr="00F65A07">
          <w:rPr>
            <w:rStyle w:val="aa"/>
            <w:rFonts w:asciiTheme="minorEastAsia" w:eastAsiaTheme="minorEastAsia" w:hAnsiTheme="minorEastAsia" w:cs="Arial"/>
            <w:color w:val="auto"/>
          </w:rPr>
          <w:t>抗氧化</w:t>
        </w:r>
      </w:hyperlink>
      <w:r w:rsidRPr="00F65A07">
        <w:rPr>
          <w:rFonts w:asciiTheme="minorEastAsia" w:eastAsiaTheme="minorEastAsia" w:hAnsiTheme="minorEastAsia" w:cs="Arial"/>
        </w:rPr>
        <w:t>及护心、强筋骨、利腰膝、开胃促食、消脂消积、利窍除湿、活血化淤、息风止痉等作用。</w:t>
      </w:r>
    </w:p>
    <w:p w:rsidR="00CF553B" w:rsidRPr="00F65A07" w:rsidRDefault="00CF553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7</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咖啡对情绪的影响力。实验表明，一般人一天吸收300毫克（约3杯煮泡咖啡）的咖啡因，对一个人的机警和情绪会带来良好的影响。</w:t>
      </w:r>
    </w:p>
    <w:p w:rsidR="00CF553B" w:rsidRPr="00F65A07" w:rsidRDefault="00CF553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lastRenderedPageBreak/>
        <w:t>（</w:t>
      </w:r>
      <w:r w:rsidRPr="00F65A07">
        <w:rPr>
          <w:rFonts w:asciiTheme="minorEastAsia" w:eastAsiaTheme="minorEastAsia" w:hAnsiTheme="minorEastAsia" w:cs="Arial"/>
        </w:rPr>
        <w:t>8</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 xml:space="preserve"> </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咖啡性温，味甘苦，主要成分是咖啡因和可可碱，含有蛋白质、脂肪、粗纤维、蔗糖以及多种维生素和多种矿物质，有提神醒脑、利尿强心、促进消化的功效。</w:t>
      </w:r>
    </w:p>
    <w:p w:rsidR="00CF553B" w:rsidRPr="00F65A07" w:rsidRDefault="00CF553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9</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消脂去水肿(运用最广泛)</w:t>
      </w:r>
      <w:bookmarkStart w:id="6" w:name="refer_5352504-5587962-3456161"/>
      <w:r w:rsidRPr="00F65A07">
        <w:rPr>
          <w:rFonts w:asciiTheme="minorEastAsia" w:eastAsiaTheme="minorEastAsia" w:hAnsiTheme="minorEastAsia" w:cs="Arial"/>
        </w:rPr>
        <w:t xml:space="preserve"> </w:t>
      </w:r>
      <w:bookmarkEnd w:id="6"/>
      <w:r w:rsidRPr="00F65A07">
        <w:rPr>
          <w:rFonts w:asciiTheme="minorEastAsia" w:eastAsiaTheme="minorEastAsia" w:hAnsiTheme="minorEastAsia" w:cs="Arial" w:hint="eastAsia"/>
        </w:rPr>
        <w:t>。</w:t>
      </w:r>
    </w:p>
    <w:p w:rsidR="005428BC"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34</w:t>
      </w:r>
      <w:r w:rsidR="00CF553B" w:rsidRPr="00F65A07">
        <w:rPr>
          <w:rFonts w:asciiTheme="minorEastAsia" w:eastAsiaTheme="minorEastAsia" w:hAnsiTheme="minorEastAsia" w:cs="Arial" w:hint="eastAsia"/>
        </w:rPr>
        <w:t>、</w:t>
      </w:r>
      <w:r w:rsidR="00CF553B" w:rsidRPr="00F65A07">
        <w:rPr>
          <w:rFonts w:asciiTheme="minorEastAsia" w:eastAsiaTheme="minorEastAsia" w:hAnsiTheme="minorEastAsia" w:cs="Arial"/>
          <w:shd w:val="clear" w:color="auto" w:fill="FFFFFF"/>
        </w:rPr>
        <w:t>中医认为，红糖性温、味甘、入脾，具有益气补血、健脾暖胃、缓中止痛、活血化淤的作用。老人对各种微量元素和维生素的摄入逐渐减少，平时应注意在饮食中补充，以维持正常代谢功能，</w:t>
      </w:r>
      <w:hyperlink r:id="rId53" w:tgtFrame="_blank" w:history="1">
        <w:r w:rsidR="00CF553B" w:rsidRPr="00F65A07">
          <w:rPr>
            <w:rStyle w:val="aa"/>
            <w:rFonts w:asciiTheme="minorEastAsia" w:eastAsiaTheme="minorEastAsia" w:hAnsiTheme="minorEastAsia" w:cs="Arial"/>
            <w:color w:val="auto"/>
            <w:shd w:val="clear" w:color="auto" w:fill="FFFFFF"/>
          </w:rPr>
          <w:t>延缓衰老</w:t>
        </w:r>
      </w:hyperlink>
      <w:r w:rsidR="00CF553B" w:rsidRPr="00F65A07">
        <w:rPr>
          <w:rFonts w:asciiTheme="minorEastAsia" w:eastAsiaTheme="minorEastAsia" w:hAnsiTheme="minorEastAsia" w:cs="Arial"/>
          <w:shd w:val="clear" w:color="auto" w:fill="FFFFFF"/>
        </w:rPr>
        <w:t>。</w:t>
      </w:r>
    </w:p>
    <w:p w:rsidR="00CF553B"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rPr>
        <w:t>35</w:t>
      </w:r>
      <w:r w:rsidR="00CF553B" w:rsidRPr="00F65A07">
        <w:rPr>
          <w:rFonts w:asciiTheme="minorEastAsia" w:eastAsiaTheme="minorEastAsia" w:hAnsiTheme="minorEastAsia" w:cs="Arial" w:hint="eastAsia"/>
        </w:rPr>
        <w:t>、</w:t>
      </w:r>
      <w:r w:rsidR="00CF553B" w:rsidRPr="00F65A07">
        <w:rPr>
          <w:rFonts w:asciiTheme="minorEastAsia" w:eastAsiaTheme="minorEastAsia" w:hAnsiTheme="minorEastAsia" w:cs="Arial"/>
          <w:shd w:val="clear" w:color="auto" w:fill="FFFFFF"/>
        </w:rPr>
        <w:t>市场上比较常见的保健红糖品种主要有“姜汁红糖”(主要添加生姜(</w:t>
      </w:r>
      <w:hyperlink r:id="rId54" w:tgtFrame="_blank" w:history="1">
        <w:r w:rsidR="00CF553B" w:rsidRPr="00F65A07">
          <w:rPr>
            <w:rStyle w:val="aa"/>
            <w:rFonts w:asciiTheme="minorEastAsia" w:eastAsiaTheme="minorEastAsia" w:hAnsiTheme="minorEastAsia" w:cs="Arial"/>
            <w:color w:val="auto"/>
            <w:shd w:val="clear" w:color="auto" w:fill="FFFFFF"/>
          </w:rPr>
          <w:t>姜粉</w:t>
        </w:r>
      </w:hyperlink>
      <w:r w:rsidR="00CF553B" w:rsidRPr="00F65A07">
        <w:rPr>
          <w:rFonts w:asciiTheme="minorEastAsia" w:eastAsiaTheme="minorEastAsia" w:hAnsiTheme="minorEastAsia" w:cs="Arial"/>
          <w:shd w:val="clear" w:color="auto" w:fill="FFFFFF"/>
        </w:rPr>
        <w:t>、姜汁，有时也适当配伍葱白))、“益母红糖”(主要添加红枣、胡椒(益母草作为中草药，按国家规定是不允许添加到食品的，因而益母红糖并不含有益母草成份))“”“产妇红糖”(主要添加阿胶、胡椒)、“阿胶红糖”(主要添加阿胶成份)、“玫瑰红糖”(主要添加玫瑰成份)等。</w:t>
      </w:r>
    </w:p>
    <w:p w:rsidR="00CF553B"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36</w:t>
      </w:r>
      <w:r w:rsidR="00CF553B" w:rsidRPr="00F65A07">
        <w:rPr>
          <w:rFonts w:asciiTheme="minorEastAsia" w:eastAsiaTheme="minorEastAsia" w:hAnsiTheme="minorEastAsia" w:cs="Arial" w:hint="eastAsia"/>
          <w:shd w:val="clear" w:color="auto" w:fill="FFFFFF"/>
        </w:rPr>
        <w:t>、</w:t>
      </w:r>
      <w:r w:rsidR="00CF553B" w:rsidRPr="00F65A07">
        <w:rPr>
          <w:rFonts w:asciiTheme="minorEastAsia" w:eastAsiaTheme="minorEastAsia" w:hAnsiTheme="minorEastAsia" w:cs="Arial"/>
          <w:shd w:val="clear" w:color="auto" w:fill="FFFFFF"/>
        </w:rPr>
        <w:t>开心果，又名必思答，绿仁果等。阿月浑子(Pistachio)，是一种干果，俗称开心果，又名"无名子"，类似白果，开裂有缝而与白果不同。开心果富含维生素、矿物质和抗氧化元素，具有低脂肪、低卡路里、高纤维的显著特点，是健康的明智选择。它主要产于叙利亚、伊拉克、伊朗、前苏联西南部和南欧。</w:t>
      </w:r>
    </w:p>
    <w:p w:rsidR="00CF553B"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shd w:val="clear" w:color="auto" w:fill="FFFFFF"/>
        </w:rPr>
        <w:t>37</w:t>
      </w:r>
      <w:r w:rsidR="00CF553B" w:rsidRPr="00F65A07">
        <w:rPr>
          <w:rFonts w:asciiTheme="minorEastAsia" w:eastAsiaTheme="minorEastAsia" w:hAnsiTheme="minorEastAsia" w:cs="Arial" w:hint="eastAsia"/>
          <w:shd w:val="clear" w:color="auto" w:fill="FFFFFF"/>
        </w:rPr>
        <w:t>、</w:t>
      </w:r>
      <w:r w:rsidR="00CF553B" w:rsidRPr="00F65A07">
        <w:rPr>
          <w:rFonts w:asciiTheme="minorEastAsia" w:eastAsiaTheme="minorEastAsia" w:hAnsiTheme="minorEastAsia" w:cs="Arial"/>
        </w:rPr>
        <w:t>开心果营养分析</w:t>
      </w:r>
      <w:r w:rsidR="00CF553B" w:rsidRPr="00F65A07">
        <w:rPr>
          <w:rFonts w:asciiTheme="minorEastAsia" w:eastAsiaTheme="minorEastAsia" w:hAnsiTheme="minorEastAsia" w:cs="Arial" w:hint="eastAsia"/>
        </w:rPr>
        <w:t>：</w:t>
      </w:r>
    </w:p>
    <w:p w:rsidR="00CF553B" w:rsidRPr="00F65A07" w:rsidRDefault="00CF553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1</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开心果果仁含有</w:t>
      </w:r>
      <w:hyperlink r:id="rId55" w:tgtFrame="_blank" w:history="1">
        <w:r w:rsidRPr="00F65A07">
          <w:rPr>
            <w:rStyle w:val="aa"/>
            <w:rFonts w:asciiTheme="minorEastAsia" w:eastAsiaTheme="minorEastAsia" w:hAnsiTheme="minorEastAsia" w:cs="Arial"/>
            <w:color w:val="auto"/>
          </w:rPr>
          <w:t>维生素E</w:t>
        </w:r>
      </w:hyperlink>
      <w:r w:rsidRPr="00F65A07">
        <w:rPr>
          <w:rFonts w:asciiTheme="minorEastAsia" w:eastAsiaTheme="minorEastAsia" w:hAnsiTheme="minorEastAsia" w:cs="Arial"/>
        </w:rPr>
        <w:t>等成分，有抗衰老的作用，能增强体质；</w:t>
      </w:r>
    </w:p>
    <w:p w:rsidR="00CF553B" w:rsidRPr="00F65A07" w:rsidRDefault="00CF553B"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2</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 xml:space="preserve"> 由于开心果中含有丰富的油脂，因此有润肠通便的作用，有助于机体排毒。</w:t>
      </w:r>
    </w:p>
    <w:p w:rsidR="00CF553B"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rPr>
        <w:t>38</w:t>
      </w:r>
      <w:r w:rsidR="00CF553B" w:rsidRPr="00F65A07">
        <w:rPr>
          <w:rFonts w:asciiTheme="minorEastAsia" w:eastAsiaTheme="minorEastAsia" w:hAnsiTheme="minorEastAsia" w:cs="Arial" w:hint="eastAsia"/>
        </w:rPr>
        <w:t>、</w:t>
      </w:r>
      <w:r w:rsidR="007B3FA3" w:rsidRPr="00F65A07">
        <w:rPr>
          <w:rFonts w:asciiTheme="minorEastAsia" w:eastAsia="MS Mincho" w:hAnsi="MS Mincho" w:cs="MS Mincho" w:hint="eastAsia"/>
          <w:shd w:val="clear" w:color="auto" w:fill="FFFFFF"/>
        </w:rPr>
        <w:t>​</w:t>
      </w:r>
      <w:r w:rsidR="007B3FA3" w:rsidRPr="00F65A07">
        <w:rPr>
          <w:rFonts w:asciiTheme="minorEastAsia" w:eastAsiaTheme="minorEastAsia" w:hAnsiTheme="minorEastAsia" w:cs="Arial"/>
          <w:shd w:val="clear" w:color="auto" w:fill="FFFFFF"/>
        </w:rPr>
        <w:t>海苔指的是紫菜烤熟之后质地脆嫩，入口即化，特别是经过调味处理之后，添加了油脂、盐和其他调料，就摇身变成了特别美味的“海苔”</w:t>
      </w:r>
      <w:r w:rsidR="007B3FA3" w:rsidRPr="00F65A07">
        <w:rPr>
          <w:rFonts w:asciiTheme="minorEastAsia" w:eastAsiaTheme="minorEastAsia" w:hAnsiTheme="minorEastAsia" w:cs="Arial" w:hint="eastAsia"/>
          <w:shd w:val="clear" w:color="auto" w:fill="FFFFFF"/>
        </w:rPr>
        <w:t>。</w:t>
      </w:r>
    </w:p>
    <w:p w:rsidR="007B3FA3"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39</w:t>
      </w:r>
      <w:r w:rsidR="007B3FA3" w:rsidRPr="00F65A07">
        <w:rPr>
          <w:rFonts w:asciiTheme="minorEastAsia" w:eastAsiaTheme="minorEastAsia" w:hAnsiTheme="minorEastAsia" w:cs="Arial" w:hint="eastAsia"/>
          <w:shd w:val="clear" w:color="auto" w:fill="FFFFFF"/>
        </w:rPr>
        <w:t>、</w:t>
      </w:r>
      <w:r w:rsidR="007B3FA3" w:rsidRPr="00F65A07">
        <w:rPr>
          <w:rFonts w:asciiTheme="minorEastAsia" w:eastAsiaTheme="minorEastAsia" w:hAnsiTheme="minorEastAsia" w:cs="Arial"/>
          <w:shd w:val="clear" w:color="auto" w:fill="FFFFFF"/>
        </w:rPr>
        <w:t>市面上出卖的海苔分两种，一种是做包饭寿司料理用的烤海苔（烤紫菜），另一种叫做“即食调味海苔”，他们的原料都是紫菜中的条斑紫菜。</w:t>
      </w:r>
    </w:p>
    <w:p w:rsidR="007B3FA3"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65A07">
        <w:rPr>
          <w:rFonts w:asciiTheme="minorEastAsia" w:eastAsiaTheme="minorEastAsia" w:hAnsiTheme="minorEastAsia" w:cs="Arial" w:hint="eastAsia"/>
          <w:shd w:val="clear" w:color="auto" w:fill="FFFFFF"/>
        </w:rPr>
        <w:t>40</w:t>
      </w:r>
      <w:r w:rsidR="007B3FA3" w:rsidRPr="00F65A07">
        <w:rPr>
          <w:rFonts w:asciiTheme="minorEastAsia" w:eastAsiaTheme="minorEastAsia" w:hAnsiTheme="minorEastAsia" w:cs="Arial" w:hint="eastAsia"/>
          <w:shd w:val="clear" w:color="auto" w:fill="FFFFFF"/>
        </w:rPr>
        <w:t>、</w:t>
      </w:r>
      <w:r w:rsidR="007B3FA3" w:rsidRPr="00F65A07">
        <w:rPr>
          <w:rFonts w:asciiTheme="minorEastAsia" w:eastAsiaTheme="minorEastAsia" w:hAnsiTheme="minorEastAsia" w:cs="Arial"/>
          <w:shd w:val="clear" w:color="auto" w:fill="FFFFFF"/>
        </w:rPr>
        <w:t>海苔能预防和治疗消化性溃疡，延缓衰老，帮助女士保持皮肤的润滑健康。民间还有常让产后的妇女吃些紫菜的偏方，据说有明显的催乳效果。还有减肥的作用。</w:t>
      </w:r>
    </w:p>
    <w:p w:rsidR="007B3FA3"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rPr>
      </w:pPr>
      <w:r w:rsidRPr="00F65A07">
        <w:rPr>
          <w:rFonts w:asciiTheme="minorEastAsia" w:eastAsiaTheme="minorEastAsia" w:hAnsiTheme="minorEastAsia" w:cs="Arial" w:hint="eastAsia"/>
          <w:shd w:val="clear" w:color="auto" w:fill="FFFFFF"/>
        </w:rPr>
        <w:t>41</w:t>
      </w:r>
      <w:r w:rsidR="007B3FA3" w:rsidRPr="00F65A07">
        <w:rPr>
          <w:rFonts w:asciiTheme="minorEastAsia" w:eastAsiaTheme="minorEastAsia" w:hAnsiTheme="minorEastAsia" w:cs="Arial" w:hint="eastAsia"/>
          <w:shd w:val="clear" w:color="auto" w:fill="FFFFFF"/>
        </w:rPr>
        <w:t>、</w:t>
      </w:r>
      <w:r w:rsidR="003E4CC3" w:rsidRPr="00F65A07">
        <w:rPr>
          <w:rFonts w:asciiTheme="minorEastAsia" w:eastAsiaTheme="minorEastAsia" w:hAnsiTheme="minorEastAsia"/>
        </w:rPr>
        <w:t>蛋黄派休闲食品于2006年12月1日起迎来新变革：蛋白质含量低于</w:t>
      </w:r>
      <w:r w:rsidR="003E4CC3" w:rsidRPr="00F65A07">
        <w:rPr>
          <w:rFonts w:asciiTheme="minorEastAsia" w:eastAsiaTheme="minorEastAsia" w:hAnsiTheme="minorEastAsia" w:hint="eastAsia"/>
        </w:rPr>
        <w:t>4%的，不得再以“蛋黄派”字样销售。</w:t>
      </w:r>
    </w:p>
    <w:p w:rsidR="003E4CC3"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hint="eastAsia"/>
        </w:rPr>
        <w:t>42</w:t>
      </w:r>
      <w:r w:rsidR="003E4CC3" w:rsidRPr="00F65A07">
        <w:rPr>
          <w:rFonts w:asciiTheme="minorEastAsia" w:eastAsiaTheme="minorEastAsia" w:hAnsiTheme="minorEastAsia" w:hint="eastAsia"/>
        </w:rPr>
        <w:t>、好丽友粒粒出口香糖有花香味、缤纷水果味、（ 热带水果味 ）三种口味。</w:t>
      </w:r>
    </w:p>
    <w:p w:rsidR="00CA07C8" w:rsidRPr="00F65A07" w:rsidRDefault="005428BC" w:rsidP="00F65A07">
      <w:pPr>
        <w:spacing w:line="360" w:lineRule="auto"/>
        <w:ind w:left="360" w:hangingChars="150" w:hanging="360"/>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43</w:t>
      </w:r>
      <w:r w:rsidR="003E4CC3" w:rsidRPr="00F65A07">
        <w:rPr>
          <w:rFonts w:asciiTheme="minorEastAsia" w:eastAsiaTheme="minorEastAsia" w:hAnsiTheme="minorEastAsia" w:hint="eastAsia"/>
          <w:sz w:val="24"/>
          <w:szCs w:val="24"/>
        </w:rPr>
        <w:t>、糖果是以白砂糖、淀粉糖浆(或其他食糖)、糖醇或允许使用的其他甜味剂为主要原料，经相关工艺制成的</w:t>
      </w:r>
    </w:p>
    <w:p w:rsidR="003E4CC3" w:rsidRPr="00F65A07" w:rsidRDefault="003E4CC3" w:rsidP="00F65A07">
      <w:pPr>
        <w:spacing w:line="360" w:lineRule="auto"/>
        <w:ind w:leftChars="150" w:left="315"/>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固态、半固态或液态甜味食品。</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44</w:t>
      </w:r>
      <w:r w:rsidR="003E4CC3" w:rsidRPr="00F65A07">
        <w:rPr>
          <w:rFonts w:asciiTheme="minorEastAsia" w:eastAsiaTheme="minorEastAsia" w:hAnsiTheme="minorEastAsia" w:hint="eastAsia"/>
          <w:sz w:val="24"/>
          <w:szCs w:val="24"/>
        </w:rPr>
        <w:t>、进口食品中，丹麦以曲奇世界闻名。</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45</w:t>
      </w:r>
      <w:r w:rsidR="003E4CC3" w:rsidRPr="00F65A07">
        <w:rPr>
          <w:rFonts w:asciiTheme="minorEastAsia" w:eastAsiaTheme="minorEastAsia" w:hAnsiTheme="minorEastAsia" w:hint="eastAsia"/>
          <w:sz w:val="24"/>
          <w:szCs w:val="24"/>
        </w:rPr>
        <w:t>、马克西姆是法国的巧克力品牌。</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46</w:t>
      </w:r>
      <w:r w:rsidR="003E4CC3" w:rsidRPr="00F65A07">
        <w:rPr>
          <w:rFonts w:asciiTheme="minorEastAsia" w:eastAsiaTheme="minorEastAsia" w:hAnsiTheme="minorEastAsia" w:hint="eastAsia"/>
          <w:sz w:val="24"/>
          <w:szCs w:val="24"/>
        </w:rPr>
        <w:t>、泡椒凤爪类产品中，每千克含亚硝酸盐</w:t>
      </w:r>
      <w:r w:rsidR="007B3FA3" w:rsidRPr="00F65A07">
        <w:rPr>
          <w:rFonts w:asciiTheme="minorEastAsia" w:eastAsiaTheme="minorEastAsia" w:hAnsiTheme="minorEastAsia" w:hint="eastAsia"/>
          <w:sz w:val="24"/>
          <w:szCs w:val="24"/>
        </w:rPr>
        <w:t>以亚硝酸钠为</w:t>
      </w:r>
      <w:r w:rsidR="003E4CC3" w:rsidRPr="00F65A07">
        <w:rPr>
          <w:rFonts w:asciiTheme="minorEastAsia" w:eastAsiaTheme="minorEastAsia" w:hAnsiTheme="minorEastAsia" w:hint="eastAsia"/>
          <w:sz w:val="24"/>
          <w:szCs w:val="24"/>
        </w:rPr>
        <w:t>）不得高于20毫克。</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lastRenderedPageBreak/>
        <w:t>47</w:t>
      </w:r>
      <w:r w:rsidR="003E4CC3" w:rsidRPr="00F65A07">
        <w:rPr>
          <w:rFonts w:asciiTheme="minorEastAsia" w:eastAsiaTheme="minorEastAsia" w:hAnsiTheme="minorEastAsia" w:hint="eastAsia"/>
          <w:sz w:val="24"/>
          <w:szCs w:val="24"/>
        </w:rPr>
        <w:t>、泡椒凤爪类产品中，每100g含爪不得低于80毫克 。</w:t>
      </w:r>
    </w:p>
    <w:p w:rsidR="003E4CC3" w:rsidRPr="00F65A07" w:rsidRDefault="005428BC" w:rsidP="00F65A07">
      <w:pPr>
        <w:spacing w:line="360" w:lineRule="auto"/>
        <w:ind w:left="480" w:hangingChars="200" w:hanging="480"/>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48</w:t>
      </w:r>
      <w:r w:rsidR="003E4CC3" w:rsidRPr="00F65A07">
        <w:rPr>
          <w:rFonts w:asciiTheme="minorEastAsia" w:eastAsiaTheme="minorEastAsia" w:hAnsiTheme="minorEastAsia" w:hint="eastAsia"/>
          <w:sz w:val="24"/>
          <w:szCs w:val="24"/>
        </w:rPr>
        <w:t>、沙琪玛是以小麦粉、鸡蛋为主要原料，经调制面团、静置、压片、切条、油炸、拌糖浆、成型、装饰、切块而制成的中式糕点。</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49</w:t>
      </w:r>
      <w:r w:rsidR="003E4CC3" w:rsidRPr="00F65A07">
        <w:rPr>
          <w:rFonts w:asciiTheme="minorEastAsia" w:eastAsiaTheme="minorEastAsia" w:hAnsiTheme="minorEastAsia" w:hint="eastAsia"/>
          <w:sz w:val="24"/>
          <w:szCs w:val="24"/>
        </w:rPr>
        <w:t>、每100g沙琪玛中，蛋白质含量不得低于5 g。</w:t>
      </w:r>
    </w:p>
    <w:p w:rsidR="003E4CC3" w:rsidRPr="00F65A07" w:rsidRDefault="005428BC" w:rsidP="00F65A07">
      <w:pPr>
        <w:spacing w:line="360" w:lineRule="auto"/>
        <w:ind w:left="480" w:hangingChars="200" w:hanging="480"/>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50</w:t>
      </w:r>
      <w:r w:rsidR="003E4CC3" w:rsidRPr="00F65A07">
        <w:rPr>
          <w:rFonts w:asciiTheme="minorEastAsia" w:eastAsiaTheme="minorEastAsia" w:hAnsiTheme="minorEastAsia" w:hint="eastAsia"/>
          <w:sz w:val="24"/>
          <w:szCs w:val="24"/>
        </w:rPr>
        <w:t>、调味海苔以干紫菜为主要原料，添加食用调味料等辅料，经烘烤、调味、干燥等工艺制成的可直接食用的食品。</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51</w:t>
      </w:r>
      <w:r w:rsidR="003E4CC3" w:rsidRPr="00F65A07">
        <w:rPr>
          <w:rFonts w:asciiTheme="minorEastAsia" w:eastAsiaTheme="minorEastAsia" w:hAnsiTheme="minorEastAsia" w:hint="eastAsia"/>
          <w:sz w:val="24"/>
          <w:szCs w:val="24"/>
        </w:rPr>
        <w:t>、海苔中要求水分含量不得高于5%。</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52</w:t>
      </w:r>
      <w:r w:rsidR="003E4CC3" w:rsidRPr="00F65A07">
        <w:rPr>
          <w:rFonts w:asciiTheme="minorEastAsia" w:eastAsiaTheme="minorEastAsia" w:hAnsiTheme="minorEastAsia" w:hint="eastAsia"/>
          <w:sz w:val="24"/>
          <w:szCs w:val="24"/>
        </w:rPr>
        <w:t>、黑芝麻糊中蛋白质含量不得低于5%。</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53</w:t>
      </w:r>
      <w:r w:rsidR="003E4CC3" w:rsidRPr="00F65A07">
        <w:rPr>
          <w:rFonts w:asciiTheme="minorEastAsia" w:eastAsiaTheme="minorEastAsia" w:hAnsiTheme="minorEastAsia" w:hint="eastAsia"/>
          <w:sz w:val="24"/>
          <w:szCs w:val="24"/>
        </w:rPr>
        <w:t>、根据GB10057标准，山楂条和山楂片保质期不得低于6个月。</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54</w:t>
      </w:r>
      <w:r w:rsidR="003E4CC3" w:rsidRPr="00F65A07">
        <w:rPr>
          <w:rFonts w:asciiTheme="minorEastAsia" w:eastAsiaTheme="minorEastAsia" w:hAnsiTheme="minorEastAsia" w:hint="eastAsia"/>
          <w:sz w:val="24"/>
          <w:szCs w:val="24"/>
        </w:rPr>
        <w:t>、方糖按等级分精制、优质、一级。</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kern w:val="0"/>
          <w:sz w:val="24"/>
          <w:szCs w:val="24"/>
        </w:rPr>
        <w:t>55</w:t>
      </w:r>
      <w:r w:rsidR="003E4CC3" w:rsidRPr="00F65A07">
        <w:rPr>
          <w:rFonts w:asciiTheme="minorEastAsia" w:eastAsiaTheme="minorEastAsia" w:hAnsiTheme="minorEastAsia" w:hint="eastAsia"/>
          <w:kern w:val="0"/>
          <w:sz w:val="24"/>
          <w:szCs w:val="24"/>
        </w:rPr>
        <w:t>、蜜饯包括蜜饯类、凉果类、</w:t>
      </w:r>
      <w:r w:rsidR="003E4CC3" w:rsidRPr="00F65A07">
        <w:rPr>
          <w:rFonts w:asciiTheme="minorEastAsia" w:eastAsiaTheme="minorEastAsia" w:hAnsiTheme="minorEastAsia" w:hint="eastAsia"/>
          <w:sz w:val="24"/>
          <w:szCs w:val="24"/>
        </w:rPr>
        <w:t xml:space="preserve">  </w:t>
      </w:r>
      <w:r w:rsidR="003E4CC3" w:rsidRPr="00F65A07">
        <w:rPr>
          <w:rFonts w:asciiTheme="minorEastAsia" w:eastAsiaTheme="minorEastAsia" w:hAnsiTheme="minorEastAsia" w:hint="eastAsia"/>
          <w:kern w:val="0"/>
          <w:sz w:val="24"/>
          <w:szCs w:val="24"/>
        </w:rPr>
        <w:t>果脯类、话化类、果丹饼类和果糕类等。</w:t>
      </w:r>
    </w:p>
    <w:p w:rsidR="003E4CC3" w:rsidRPr="00F65A07" w:rsidRDefault="005428BC" w:rsidP="00F65A07">
      <w:pPr>
        <w:spacing w:line="360" w:lineRule="auto"/>
        <w:ind w:left="480" w:hangingChars="200" w:hanging="480"/>
        <w:rPr>
          <w:rFonts w:asciiTheme="minorEastAsia" w:eastAsiaTheme="minorEastAsia" w:hAnsiTheme="minorEastAsia"/>
          <w:sz w:val="24"/>
          <w:szCs w:val="24"/>
        </w:rPr>
      </w:pPr>
      <w:r w:rsidRPr="00F65A07">
        <w:rPr>
          <w:rFonts w:asciiTheme="minorEastAsia" w:eastAsiaTheme="minorEastAsia" w:hAnsiTheme="minorEastAsia" w:hint="eastAsia"/>
          <w:kern w:val="0"/>
          <w:sz w:val="24"/>
          <w:szCs w:val="24"/>
        </w:rPr>
        <w:t>56</w:t>
      </w:r>
      <w:r w:rsidR="003E4CC3" w:rsidRPr="00F65A07">
        <w:rPr>
          <w:rFonts w:asciiTheme="minorEastAsia" w:eastAsiaTheme="minorEastAsia" w:hAnsiTheme="minorEastAsia" w:hint="eastAsia"/>
          <w:kern w:val="0"/>
          <w:sz w:val="24"/>
          <w:szCs w:val="24"/>
        </w:rPr>
        <w:t>、凉果类：以果蔬为主要原料，经或不经糖熬煮、浸渍或腌制，添加或不添加食品添加剂等，经不同处理后制成的具有浓郁香味的干态制品。例如：陈皮梅、西梅、情人梅、嘉应子、杨梅、雪花杏脯等。</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kern w:val="0"/>
          <w:sz w:val="24"/>
          <w:szCs w:val="24"/>
        </w:rPr>
        <w:t>57</w:t>
      </w:r>
      <w:r w:rsidR="003E4CC3" w:rsidRPr="00F65A07">
        <w:rPr>
          <w:rFonts w:asciiTheme="minorEastAsia" w:eastAsiaTheme="minorEastAsia" w:hAnsiTheme="minorEastAsia" w:hint="eastAsia"/>
          <w:kern w:val="0"/>
          <w:sz w:val="24"/>
          <w:szCs w:val="24"/>
        </w:rPr>
        <w:t>、果脯类：以果蔬类为原料，经或不经糖熬煮或浸渍，可以加入食品添加剂为辅助原料制成的表面不粘不燥、有透明感、无糖霜析出的干态制品。例如：杏脯、桃脯、梨脯、苹果脯、太平脯、山楂脯、地瓜脯等。</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58</w:t>
      </w:r>
      <w:r w:rsidR="003E4CC3" w:rsidRPr="00F65A07">
        <w:rPr>
          <w:rFonts w:asciiTheme="minorEastAsia" w:eastAsiaTheme="minorEastAsia" w:hAnsiTheme="minorEastAsia" w:hint="eastAsia"/>
          <w:sz w:val="24"/>
          <w:szCs w:val="24"/>
        </w:rPr>
        <w:t>、油炸型膨化食品：原料经食用油脂煎炸或用经过调味的植物油喷洒、浸渍、干燥等方式而制成的膨化食品。</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59</w:t>
      </w:r>
      <w:r w:rsidR="003E4CC3" w:rsidRPr="00F65A07">
        <w:rPr>
          <w:rFonts w:asciiTheme="minorEastAsia" w:eastAsiaTheme="minorEastAsia" w:hAnsiTheme="minorEastAsia" w:hint="eastAsia"/>
          <w:sz w:val="24"/>
          <w:szCs w:val="24"/>
        </w:rPr>
        <w:t>、非油炸型膨化食品：原料经膨化器加温</w:t>
      </w:r>
      <w:r w:rsidR="007B3FA3" w:rsidRPr="00F65A07">
        <w:rPr>
          <w:rFonts w:asciiTheme="minorEastAsia" w:eastAsiaTheme="minorEastAsia" w:hAnsiTheme="minorEastAsia" w:hint="eastAsia"/>
          <w:sz w:val="24"/>
          <w:szCs w:val="24"/>
        </w:rPr>
        <w:t>调整水分</w:t>
      </w:r>
      <w:r w:rsidR="003E4CC3" w:rsidRPr="00F65A07">
        <w:rPr>
          <w:rFonts w:asciiTheme="minorEastAsia" w:eastAsiaTheme="minorEastAsia" w:hAnsiTheme="minorEastAsia" w:hint="eastAsia"/>
          <w:sz w:val="24"/>
          <w:szCs w:val="24"/>
        </w:rPr>
        <w:t>、挤压、焙烤、调味或不调味而制成的膨化食品。</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kern w:val="0"/>
          <w:sz w:val="24"/>
          <w:szCs w:val="24"/>
        </w:rPr>
        <w:t>60</w:t>
      </w:r>
      <w:r w:rsidR="003E4CC3" w:rsidRPr="00F65A07">
        <w:rPr>
          <w:rFonts w:asciiTheme="minorEastAsia" w:eastAsiaTheme="minorEastAsia" w:hAnsiTheme="minorEastAsia" w:hint="eastAsia"/>
          <w:kern w:val="0"/>
          <w:sz w:val="24"/>
          <w:szCs w:val="24"/>
        </w:rPr>
        <w:t>、麦片分为纯麦片和</w:t>
      </w:r>
      <w:r w:rsidR="003E4CC3" w:rsidRPr="00F65A07">
        <w:rPr>
          <w:rFonts w:asciiTheme="minorEastAsia" w:eastAsiaTheme="minorEastAsia" w:hAnsiTheme="minorEastAsia" w:hint="eastAsia"/>
          <w:sz w:val="24"/>
          <w:szCs w:val="24"/>
        </w:rPr>
        <w:t xml:space="preserve">  </w:t>
      </w:r>
      <w:r w:rsidR="003E4CC3" w:rsidRPr="00F65A07">
        <w:rPr>
          <w:rFonts w:asciiTheme="minorEastAsia" w:eastAsiaTheme="minorEastAsia" w:hAnsiTheme="minorEastAsia" w:hint="eastAsia"/>
          <w:kern w:val="0"/>
          <w:sz w:val="24"/>
          <w:szCs w:val="24"/>
        </w:rPr>
        <w:t>混合型麦片。</w:t>
      </w:r>
    </w:p>
    <w:p w:rsidR="003E4CC3" w:rsidRPr="00F65A07" w:rsidRDefault="005428BC" w:rsidP="00F65A07">
      <w:pPr>
        <w:spacing w:line="360" w:lineRule="auto"/>
        <w:ind w:left="600" w:hangingChars="250" w:hanging="600"/>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61</w:t>
      </w:r>
      <w:r w:rsidR="003E4CC3" w:rsidRPr="00F65A07">
        <w:rPr>
          <w:rFonts w:asciiTheme="minorEastAsia" w:eastAsiaTheme="minorEastAsia" w:hAnsiTheme="minorEastAsia" w:hint="eastAsia"/>
          <w:sz w:val="24"/>
          <w:szCs w:val="24"/>
        </w:rPr>
        <w:t>、妙芙蛋糕采用欧式烘焙技术制作，奶香浓郁，色泽金黄松软滑润，品味美妙，在微波炉中加热后味道更好。</w:t>
      </w:r>
    </w:p>
    <w:p w:rsidR="003E4CC3" w:rsidRPr="00F65A07" w:rsidRDefault="005428BC" w:rsidP="00F65A07">
      <w:pPr>
        <w:tabs>
          <w:tab w:val="left" w:pos="360"/>
        </w:tabs>
        <w:spacing w:line="360" w:lineRule="auto"/>
        <w:rPr>
          <w:rFonts w:asciiTheme="minorEastAsia" w:eastAsiaTheme="minorEastAsia" w:hAnsiTheme="minorEastAsia"/>
          <w:spacing w:val="8"/>
          <w:sz w:val="24"/>
          <w:szCs w:val="24"/>
        </w:rPr>
      </w:pPr>
      <w:r w:rsidRPr="00F65A07">
        <w:rPr>
          <w:rFonts w:asciiTheme="minorEastAsia" w:eastAsiaTheme="minorEastAsia" w:hAnsiTheme="minorEastAsia" w:hint="eastAsia"/>
          <w:sz w:val="24"/>
          <w:szCs w:val="24"/>
        </w:rPr>
        <w:t>62</w:t>
      </w:r>
      <w:r w:rsidR="003E4CC3" w:rsidRPr="00F65A07">
        <w:rPr>
          <w:rFonts w:asciiTheme="minorEastAsia" w:eastAsiaTheme="minorEastAsia" w:hAnsiTheme="minorEastAsia" w:hint="eastAsia"/>
          <w:sz w:val="24"/>
          <w:szCs w:val="24"/>
        </w:rPr>
        <w:t>、松子是松树的种子，又称</w:t>
      </w:r>
      <w:r w:rsidR="003E4CC3" w:rsidRPr="00F65A07">
        <w:rPr>
          <w:rFonts w:asciiTheme="minorEastAsia" w:eastAsiaTheme="minorEastAsia" w:hAnsiTheme="minorEastAsia"/>
          <w:sz w:val="24"/>
          <w:szCs w:val="24"/>
        </w:rPr>
        <w:t>海松子</w:t>
      </w:r>
      <w:r w:rsidR="003E4CC3" w:rsidRPr="00F65A07">
        <w:rPr>
          <w:rFonts w:asciiTheme="minorEastAsia" w:eastAsiaTheme="minorEastAsia" w:hAnsiTheme="minorEastAsia" w:hint="eastAsia"/>
          <w:sz w:val="24"/>
          <w:szCs w:val="24"/>
        </w:rPr>
        <w:t>。</w:t>
      </w:r>
    </w:p>
    <w:p w:rsidR="003E4CC3" w:rsidRPr="00F65A07" w:rsidRDefault="005428BC" w:rsidP="00F65A07">
      <w:pPr>
        <w:tabs>
          <w:tab w:val="left" w:pos="360"/>
        </w:tabs>
        <w:spacing w:line="360" w:lineRule="auto"/>
        <w:rPr>
          <w:rStyle w:val="apple-style-span"/>
          <w:rFonts w:asciiTheme="minorEastAsia" w:eastAsiaTheme="minorEastAsia" w:hAnsiTheme="minorEastAsia"/>
          <w:spacing w:val="8"/>
          <w:sz w:val="24"/>
          <w:szCs w:val="24"/>
        </w:rPr>
      </w:pPr>
      <w:r w:rsidRPr="00F65A07">
        <w:rPr>
          <w:rStyle w:val="apple-style-span"/>
          <w:rFonts w:asciiTheme="minorEastAsia" w:eastAsiaTheme="minorEastAsia" w:hAnsiTheme="minorEastAsia" w:cs="Arial" w:hint="eastAsia"/>
          <w:sz w:val="24"/>
          <w:szCs w:val="24"/>
        </w:rPr>
        <w:t>63</w:t>
      </w:r>
      <w:r w:rsidR="003E4CC3" w:rsidRPr="00F65A07">
        <w:rPr>
          <w:rStyle w:val="apple-style-span"/>
          <w:rFonts w:asciiTheme="minorEastAsia" w:eastAsiaTheme="minorEastAsia" w:hAnsiTheme="minorEastAsia" w:cs="Arial" w:hint="eastAsia"/>
          <w:sz w:val="24"/>
          <w:szCs w:val="24"/>
        </w:rPr>
        <w:t>、锅巴味道鲜美，营养丰富，通常由</w:t>
      </w:r>
      <w:r w:rsidR="003E4CC3" w:rsidRPr="00F65A07">
        <w:rPr>
          <w:rStyle w:val="apple-style-span"/>
          <w:rFonts w:asciiTheme="minorEastAsia" w:eastAsiaTheme="minorEastAsia" w:hAnsiTheme="minorEastAsia" w:cs="Arial"/>
          <w:sz w:val="24"/>
          <w:szCs w:val="24"/>
        </w:rPr>
        <w:t>大米</w:t>
      </w:r>
      <w:r w:rsidR="003E4CC3" w:rsidRPr="00F65A07">
        <w:rPr>
          <w:rStyle w:val="apple-style-span"/>
          <w:rFonts w:asciiTheme="minorEastAsia" w:eastAsiaTheme="minorEastAsia" w:hAnsiTheme="minorEastAsia" w:cs="Arial" w:hint="eastAsia"/>
          <w:sz w:val="24"/>
          <w:szCs w:val="24"/>
        </w:rPr>
        <w:t>、黄豆、小米等制成，是受人们喜爱的小食品之一。</w:t>
      </w:r>
    </w:p>
    <w:p w:rsidR="003E4CC3" w:rsidRPr="00F65A07" w:rsidRDefault="005428BC" w:rsidP="00F65A07">
      <w:pPr>
        <w:tabs>
          <w:tab w:val="left" w:pos="360"/>
        </w:tabs>
        <w:spacing w:line="360" w:lineRule="auto"/>
        <w:rPr>
          <w:rFonts w:asciiTheme="minorEastAsia" w:eastAsiaTheme="minorEastAsia" w:hAnsiTheme="minorEastAsia"/>
          <w:spacing w:val="8"/>
          <w:sz w:val="24"/>
          <w:szCs w:val="24"/>
        </w:rPr>
      </w:pPr>
      <w:r w:rsidRPr="00F65A07">
        <w:rPr>
          <w:rFonts w:asciiTheme="minorEastAsia" w:eastAsiaTheme="minorEastAsia" w:hAnsiTheme="minorEastAsia" w:cs="宋体" w:hint="eastAsia"/>
          <w:spacing w:val="8"/>
          <w:kern w:val="0"/>
          <w:sz w:val="24"/>
          <w:szCs w:val="24"/>
        </w:rPr>
        <w:t>64</w:t>
      </w:r>
      <w:r w:rsidR="003E4CC3" w:rsidRPr="00F65A07">
        <w:rPr>
          <w:rFonts w:asciiTheme="minorEastAsia" w:eastAsiaTheme="minorEastAsia" w:hAnsiTheme="minorEastAsia" w:cs="宋体" w:hint="eastAsia"/>
          <w:spacing w:val="8"/>
          <w:kern w:val="0"/>
          <w:sz w:val="24"/>
          <w:szCs w:val="24"/>
        </w:rPr>
        <w:t>、饼干的主要原料是</w:t>
      </w:r>
      <w:r w:rsidR="003E4CC3" w:rsidRPr="00F65A07">
        <w:rPr>
          <w:rFonts w:asciiTheme="minorEastAsia" w:eastAsiaTheme="minorEastAsia" w:hAnsiTheme="minorEastAsia" w:cs="宋体"/>
          <w:spacing w:val="8"/>
          <w:kern w:val="0"/>
          <w:sz w:val="24"/>
          <w:szCs w:val="24"/>
        </w:rPr>
        <w:t>小麦面粉</w:t>
      </w:r>
      <w:r w:rsidR="003E4CC3" w:rsidRPr="00F65A07">
        <w:rPr>
          <w:rFonts w:asciiTheme="minorEastAsia" w:eastAsiaTheme="minorEastAsia" w:hAnsiTheme="minorEastAsia" w:cs="宋体" w:hint="eastAsia"/>
          <w:spacing w:val="8"/>
          <w:kern w:val="0"/>
          <w:sz w:val="24"/>
          <w:szCs w:val="24"/>
        </w:rPr>
        <w:t>，再添加糖类，油脂，蛋品，乳品等辅料。</w:t>
      </w:r>
    </w:p>
    <w:p w:rsidR="003E4CC3" w:rsidRPr="00F65A07" w:rsidRDefault="005428BC" w:rsidP="00F65A07">
      <w:pPr>
        <w:tabs>
          <w:tab w:val="left" w:pos="360"/>
        </w:tabs>
        <w:spacing w:line="360" w:lineRule="auto"/>
        <w:rPr>
          <w:rStyle w:val="apple-style-span"/>
          <w:rFonts w:asciiTheme="minorEastAsia" w:eastAsiaTheme="minorEastAsia" w:hAnsiTheme="minorEastAsia"/>
          <w:spacing w:val="8"/>
          <w:sz w:val="24"/>
          <w:szCs w:val="24"/>
        </w:rPr>
      </w:pPr>
      <w:r w:rsidRPr="00F65A07">
        <w:rPr>
          <w:rStyle w:val="apple-style-span"/>
          <w:rFonts w:asciiTheme="minorEastAsia" w:eastAsiaTheme="minorEastAsia" w:hAnsiTheme="minorEastAsia" w:cs="Arial" w:hint="eastAsia"/>
          <w:sz w:val="24"/>
          <w:szCs w:val="24"/>
        </w:rPr>
        <w:t>65</w:t>
      </w:r>
      <w:r w:rsidR="003E4CC3" w:rsidRPr="00F65A07">
        <w:rPr>
          <w:rStyle w:val="apple-style-span"/>
          <w:rFonts w:asciiTheme="minorEastAsia" w:eastAsiaTheme="minorEastAsia" w:hAnsiTheme="minorEastAsia" w:cs="Arial" w:hint="eastAsia"/>
          <w:sz w:val="24"/>
          <w:szCs w:val="24"/>
        </w:rPr>
        <w:t>、爆米花（Popcorn），一种</w:t>
      </w:r>
      <w:r w:rsidR="003E4CC3" w:rsidRPr="00F65A07">
        <w:rPr>
          <w:rStyle w:val="apple-style-span"/>
          <w:rFonts w:asciiTheme="minorEastAsia" w:eastAsiaTheme="minorEastAsia" w:hAnsiTheme="minorEastAsia" w:cs="Arial"/>
          <w:sz w:val="24"/>
          <w:szCs w:val="24"/>
        </w:rPr>
        <w:t>膨化</w:t>
      </w:r>
      <w:r w:rsidR="003E4CC3" w:rsidRPr="00F65A07">
        <w:rPr>
          <w:rStyle w:val="apple-style-span"/>
          <w:rFonts w:asciiTheme="minorEastAsia" w:eastAsiaTheme="minorEastAsia" w:hAnsiTheme="minorEastAsia" w:cs="Arial" w:hint="eastAsia"/>
          <w:sz w:val="24"/>
          <w:szCs w:val="24"/>
        </w:rPr>
        <w:t>食品，很受年轻人欢迎，可作为日常零食。</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66</w:t>
      </w:r>
      <w:r w:rsidR="003E4CC3" w:rsidRPr="00F65A07">
        <w:rPr>
          <w:rFonts w:asciiTheme="minorEastAsia" w:eastAsiaTheme="minorEastAsia" w:hAnsiTheme="minorEastAsia" w:hint="eastAsia"/>
          <w:sz w:val="24"/>
          <w:szCs w:val="24"/>
        </w:rPr>
        <w:t>、同样体积的沙琪玛重量越轻表明品质越好。</w:t>
      </w:r>
    </w:p>
    <w:p w:rsidR="003E4CC3" w:rsidRPr="00F65A07" w:rsidRDefault="005428BC" w:rsidP="00F65A07">
      <w:pPr>
        <w:spacing w:line="360" w:lineRule="auto"/>
        <w:ind w:left="480" w:hangingChars="200" w:hanging="480"/>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67</w:t>
      </w:r>
      <w:r w:rsidR="003E4CC3" w:rsidRPr="00F65A07">
        <w:rPr>
          <w:rFonts w:asciiTheme="minorEastAsia" w:eastAsiaTheme="minorEastAsia" w:hAnsiTheme="minorEastAsia" w:hint="eastAsia"/>
          <w:sz w:val="24"/>
          <w:szCs w:val="24"/>
        </w:rPr>
        <w:t>、无糖食品总的来说，就是食品中不含糖的成份。食品中不含蔗糖，但含木糖醇、麦芽糖醇、蛋白糖等，适于糖尿病人及血糖高的人群食用的食品。</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68</w:t>
      </w:r>
      <w:r w:rsidR="003E4CC3" w:rsidRPr="00F65A07">
        <w:rPr>
          <w:rFonts w:asciiTheme="minorEastAsia" w:eastAsiaTheme="minorEastAsia" w:hAnsiTheme="minorEastAsia" w:hint="eastAsia"/>
          <w:sz w:val="24"/>
          <w:szCs w:val="24"/>
        </w:rPr>
        <w:t>、木糖醇具减肥功能，能为人体提供能量，合成糖元，减少脂肪和肝组织中的蛋白质的消耗。</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pacing w:val="8"/>
          <w:sz w:val="24"/>
          <w:szCs w:val="24"/>
        </w:rPr>
        <w:t>69</w:t>
      </w:r>
      <w:r w:rsidR="003E4CC3" w:rsidRPr="00F65A07">
        <w:rPr>
          <w:rFonts w:asciiTheme="minorEastAsia" w:eastAsiaTheme="minorEastAsia" w:hAnsiTheme="minorEastAsia" w:hint="eastAsia"/>
          <w:spacing w:val="8"/>
          <w:sz w:val="24"/>
          <w:szCs w:val="24"/>
        </w:rPr>
        <w:t>、咖啡煮沸后的丹宁酸会分解成焦梧酸，所以冲泡过久的咖啡味道会变差。</w:t>
      </w:r>
    </w:p>
    <w:p w:rsidR="00CA07C8" w:rsidRPr="00F65A07" w:rsidRDefault="005428BC" w:rsidP="00F65A07">
      <w:pPr>
        <w:spacing w:line="360" w:lineRule="auto"/>
        <w:ind w:left="480" w:hangingChars="200" w:hanging="480"/>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lastRenderedPageBreak/>
        <w:t>70</w:t>
      </w:r>
      <w:r w:rsidR="003E4CC3" w:rsidRPr="00F65A07">
        <w:rPr>
          <w:rFonts w:asciiTheme="minorEastAsia" w:eastAsiaTheme="minorEastAsia" w:hAnsiTheme="minorEastAsia" w:hint="eastAsia"/>
          <w:sz w:val="24"/>
          <w:szCs w:val="24"/>
        </w:rPr>
        <w:t>、红茶与绿茶不同，绿茶随着时间会失去味道，而红茶能够保存相当长的时间而保持不变，这样就能适应长途运</w:t>
      </w:r>
    </w:p>
    <w:p w:rsidR="003E4CC3" w:rsidRPr="00F65A07" w:rsidRDefault="003E4CC3" w:rsidP="00F65A07">
      <w:pPr>
        <w:spacing w:line="360" w:lineRule="auto"/>
        <w:ind w:firstLineChars="200" w:firstLine="480"/>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输。</w:t>
      </w:r>
    </w:p>
    <w:p w:rsidR="003E4CC3" w:rsidRPr="00F65A07" w:rsidRDefault="005428BC" w:rsidP="00F65A07">
      <w:pPr>
        <w:spacing w:line="360" w:lineRule="auto"/>
        <w:rPr>
          <w:rFonts w:asciiTheme="minorEastAsia" w:eastAsiaTheme="minorEastAsia" w:hAnsiTheme="minorEastAsia"/>
          <w:spacing w:val="5"/>
          <w:sz w:val="24"/>
          <w:szCs w:val="24"/>
        </w:rPr>
      </w:pPr>
      <w:r w:rsidRPr="00F65A07">
        <w:rPr>
          <w:rFonts w:asciiTheme="minorEastAsia" w:eastAsiaTheme="minorEastAsia" w:hAnsiTheme="minorEastAsia" w:hint="eastAsia"/>
          <w:spacing w:val="5"/>
          <w:sz w:val="24"/>
          <w:szCs w:val="24"/>
        </w:rPr>
        <w:t>71</w:t>
      </w:r>
      <w:r w:rsidR="003E4CC3" w:rsidRPr="00F65A07">
        <w:rPr>
          <w:rFonts w:asciiTheme="minorEastAsia" w:eastAsiaTheme="minorEastAsia" w:hAnsiTheme="minorEastAsia" w:hint="eastAsia"/>
          <w:spacing w:val="5"/>
          <w:sz w:val="24"/>
          <w:szCs w:val="24"/>
        </w:rPr>
        <w:t>、</w:t>
      </w:r>
      <w:r w:rsidR="003E4CC3" w:rsidRPr="00F65A07">
        <w:rPr>
          <w:rFonts w:asciiTheme="minorEastAsia" w:eastAsiaTheme="minorEastAsia" w:hAnsiTheme="minorEastAsia"/>
          <w:spacing w:val="5"/>
          <w:sz w:val="24"/>
          <w:szCs w:val="24"/>
        </w:rPr>
        <w:t>可可液块是生产巧克力的重要原料。可可液块通过压榨可得到</w:t>
      </w:r>
      <w:r w:rsidR="007B3FA3" w:rsidRPr="00F65A07">
        <w:rPr>
          <w:rFonts w:asciiTheme="minorEastAsia" w:eastAsiaTheme="minorEastAsia" w:hAnsiTheme="minorEastAsia" w:hint="eastAsia"/>
          <w:spacing w:val="5"/>
          <w:sz w:val="24"/>
          <w:szCs w:val="24"/>
        </w:rPr>
        <w:t>可可脂</w:t>
      </w:r>
      <w:r w:rsidR="003E4CC3" w:rsidRPr="00F65A07">
        <w:rPr>
          <w:rFonts w:asciiTheme="minorEastAsia" w:eastAsiaTheme="minorEastAsia" w:hAnsiTheme="minorEastAsia"/>
          <w:spacing w:val="5"/>
          <w:sz w:val="24"/>
          <w:szCs w:val="24"/>
        </w:rPr>
        <w:t>和可可饼块</w:t>
      </w:r>
      <w:r w:rsidR="003E4CC3" w:rsidRPr="00F65A07">
        <w:rPr>
          <w:rFonts w:asciiTheme="minorEastAsia" w:eastAsiaTheme="minorEastAsia" w:hAnsiTheme="minorEastAsia" w:hint="eastAsia"/>
          <w:spacing w:val="5"/>
          <w:sz w:val="24"/>
          <w:szCs w:val="24"/>
        </w:rPr>
        <w:t xml:space="preserve">。  </w:t>
      </w:r>
    </w:p>
    <w:p w:rsidR="003E4CC3" w:rsidRPr="00F65A07" w:rsidRDefault="005428BC" w:rsidP="00F65A07">
      <w:pPr>
        <w:spacing w:line="360" w:lineRule="auto"/>
        <w:rPr>
          <w:rFonts w:asciiTheme="minorEastAsia" w:eastAsiaTheme="minorEastAsia" w:hAnsiTheme="minorEastAsia"/>
          <w:spacing w:val="5"/>
          <w:sz w:val="24"/>
          <w:szCs w:val="24"/>
        </w:rPr>
      </w:pPr>
      <w:r w:rsidRPr="00F65A07">
        <w:rPr>
          <w:rFonts w:asciiTheme="minorEastAsia" w:eastAsiaTheme="minorEastAsia" w:hAnsiTheme="minorEastAsia" w:hint="eastAsia"/>
          <w:spacing w:val="5"/>
          <w:sz w:val="24"/>
          <w:szCs w:val="24"/>
        </w:rPr>
        <w:t>72</w:t>
      </w:r>
      <w:r w:rsidR="003E4CC3" w:rsidRPr="00F65A07">
        <w:rPr>
          <w:rFonts w:asciiTheme="minorEastAsia" w:eastAsiaTheme="minorEastAsia" w:hAnsiTheme="minorEastAsia" w:hint="eastAsia"/>
          <w:spacing w:val="5"/>
          <w:sz w:val="24"/>
          <w:szCs w:val="24"/>
        </w:rPr>
        <w:t>、黑巧克力中可可脂含量不得低于</w:t>
      </w:r>
      <w:r w:rsidR="000F49F2" w:rsidRPr="00F65A07">
        <w:rPr>
          <w:rFonts w:asciiTheme="minorEastAsia" w:eastAsiaTheme="minorEastAsia" w:hAnsiTheme="minorEastAsia" w:hint="eastAsia"/>
          <w:spacing w:val="5"/>
          <w:sz w:val="24"/>
          <w:szCs w:val="24"/>
        </w:rPr>
        <w:t>80%</w:t>
      </w:r>
      <w:r w:rsidR="003E4CC3" w:rsidRPr="00F65A07">
        <w:rPr>
          <w:rFonts w:asciiTheme="minorEastAsia" w:eastAsiaTheme="minorEastAsia" w:hAnsiTheme="minorEastAsia" w:hint="eastAsia"/>
          <w:sz w:val="24"/>
          <w:szCs w:val="24"/>
        </w:rPr>
        <w:t>。</w:t>
      </w:r>
    </w:p>
    <w:p w:rsidR="003E4CC3" w:rsidRPr="00F65A07" w:rsidRDefault="005428BC" w:rsidP="00F65A07">
      <w:pPr>
        <w:spacing w:line="360" w:lineRule="auto"/>
        <w:rPr>
          <w:rFonts w:asciiTheme="minorEastAsia" w:eastAsiaTheme="minorEastAsia" w:hAnsiTheme="minorEastAsia"/>
          <w:spacing w:val="5"/>
          <w:sz w:val="24"/>
          <w:szCs w:val="24"/>
        </w:rPr>
      </w:pPr>
      <w:r w:rsidRPr="00F65A07">
        <w:rPr>
          <w:rFonts w:asciiTheme="minorEastAsia" w:eastAsiaTheme="minorEastAsia" w:hAnsiTheme="minorEastAsia" w:hint="eastAsia"/>
          <w:spacing w:val="5"/>
          <w:sz w:val="24"/>
          <w:szCs w:val="24"/>
        </w:rPr>
        <w:t>73</w:t>
      </w:r>
      <w:r w:rsidR="003E4CC3" w:rsidRPr="00F65A07">
        <w:rPr>
          <w:rFonts w:asciiTheme="minorEastAsia" w:eastAsiaTheme="minorEastAsia" w:hAnsiTheme="minorEastAsia" w:hint="eastAsia"/>
          <w:spacing w:val="5"/>
          <w:sz w:val="24"/>
          <w:szCs w:val="24"/>
        </w:rPr>
        <w:t>、蛋黄派中水分含量不得高于</w:t>
      </w:r>
      <w:r w:rsidR="000F49F2" w:rsidRPr="00F65A07">
        <w:rPr>
          <w:rFonts w:asciiTheme="minorEastAsia" w:eastAsiaTheme="minorEastAsia" w:hAnsiTheme="minorEastAsia" w:hint="eastAsia"/>
          <w:spacing w:val="5"/>
          <w:sz w:val="24"/>
          <w:szCs w:val="24"/>
        </w:rPr>
        <w:t>22%</w:t>
      </w:r>
      <w:r w:rsidR="003E4CC3" w:rsidRPr="00F65A07">
        <w:rPr>
          <w:rFonts w:asciiTheme="minorEastAsia" w:eastAsiaTheme="minorEastAsia" w:hAnsiTheme="minorEastAsia" w:hint="eastAsia"/>
          <w:sz w:val="24"/>
          <w:szCs w:val="24"/>
        </w:rPr>
        <w:t>。</w:t>
      </w:r>
    </w:p>
    <w:p w:rsidR="003E4CC3" w:rsidRPr="00F65A07" w:rsidRDefault="005428BC" w:rsidP="00F65A07">
      <w:pPr>
        <w:spacing w:line="360" w:lineRule="auto"/>
        <w:rPr>
          <w:rFonts w:asciiTheme="minorEastAsia" w:eastAsiaTheme="minorEastAsia" w:hAnsiTheme="minorEastAsia"/>
          <w:spacing w:val="5"/>
          <w:sz w:val="24"/>
          <w:szCs w:val="24"/>
        </w:rPr>
      </w:pPr>
      <w:r w:rsidRPr="00F65A07">
        <w:rPr>
          <w:rFonts w:asciiTheme="minorEastAsia" w:eastAsiaTheme="minorEastAsia" w:hAnsiTheme="minorEastAsia" w:hint="eastAsia"/>
          <w:spacing w:val="5"/>
          <w:sz w:val="24"/>
          <w:szCs w:val="24"/>
        </w:rPr>
        <w:t>74</w:t>
      </w:r>
      <w:r w:rsidR="003E4CC3" w:rsidRPr="00F65A07">
        <w:rPr>
          <w:rFonts w:asciiTheme="minorEastAsia" w:eastAsiaTheme="minorEastAsia" w:hAnsiTheme="minorEastAsia" w:hint="eastAsia"/>
          <w:spacing w:val="5"/>
          <w:sz w:val="24"/>
          <w:szCs w:val="24"/>
        </w:rPr>
        <w:t>、好丽友母公司是</w:t>
      </w:r>
      <w:r w:rsidR="000F49F2" w:rsidRPr="00F65A07">
        <w:rPr>
          <w:rFonts w:asciiTheme="minorEastAsia" w:eastAsiaTheme="minorEastAsia" w:hAnsiTheme="minorEastAsia" w:hint="eastAsia"/>
          <w:sz w:val="24"/>
          <w:szCs w:val="24"/>
        </w:rPr>
        <w:t>韩国</w:t>
      </w:r>
      <w:r w:rsidR="003E4CC3" w:rsidRPr="00F65A07">
        <w:rPr>
          <w:rFonts w:asciiTheme="minorEastAsia" w:eastAsiaTheme="minorEastAsia" w:hAnsiTheme="minorEastAsia" w:hint="eastAsia"/>
          <w:spacing w:val="5"/>
          <w:sz w:val="24"/>
          <w:szCs w:val="24"/>
        </w:rPr>
        <w:t>的企业。</w:t>
      </w:r>
      <w:r w:rsidR="003E4CC3" w:rsidRPr="00F65A07">
        <w:rPr>
          <w:rFonts w:asciiTheme="minorEastAsia" w:eastAsiaTheme="minorEastAsia" w:hAnsiTheme="minorEastAsia" w:hint="eastAsia"/>
          <w:sz w:val="24"/>
          <w:szCs w:val="24"/>
        </w:rPr>
        <w:t xml:space="preserve">       </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75</w:t>
      </w:r>
      <w:r w:rsidR="003E4CC3" w:rsidRPr="00F65A07">
        <w:rPr>
          <w:rFonts w:asciiTheme="minorEastAsia" w:eastAsiaTheme="minorEastAsia" w:hAnsiTheme="minorEastAsia" w:hint="eastAsia"/>
          <w:sz w:val="24"/>
          <w:szCs w:val="24"/>
        </w:rPr>
        <w:t>、雀巢总部设在</w:t>
      </w:r>
      <w:r w:rsidR="000F49F2" w:rsidRPr="00F65A07">
        <w:rPr>
          <w:rFonts w:asciiTheme="minorEastAsia" w:eastAsiaTheme="minorEastAsia" w:hAnsiTheme="minorEastAsia" w:hint="eastAsia"/>
          <w:sz w:val="24"/>
          <w:szCs w:val="24"/>
        </w:rPr>
        <w:t>瑞士</w:t>
      </w:r>
      <w:r w:rsidR="003E4CC3" w:rsidRPr="00F65A07">
        <w:rPr>
          <w:rFonts w:asciiTheme="minorEastAsia" w:eastAsiaTheme="minorEastAsia" w:hAnsiTheme="minorEastAsia" w:hint="eastAsia"/>
          <w:sz w:val="24"/>
          <w:szCs w:val="24"/>
        </w:rPr>
        <w:t xml:space="preserve">。   </w:t>
      </w:r>
    </w:p>
    <w:p w:rsidR="003E4CC3" w:rsidRPr="00F65A07" w:rsidRDefault="005428BC" w:rsidP="00F65A07">
      <w:pPr>
        <w:spacing w:line="360" w:lineRule="auto"/>
        <w:rPr>
          <w:rFonts w:asciiTheme="minorEastAsia" w:eastAsiaTheme="minorEastAsia" w:hAnsiTheme="minorEastAsia"/>
          <w:spacing w:val="8"/>
          <w:sz w:val="24"/>
          <w:szCs w:val="24"/>
        </w:rPr>
      </w:pPr>
      <w:r w:rsidRPr="00F65A07">
        <w:rPr>
          <w:rFonts w:asciiTheme="minorEastAsia" w:eastAsiaTheme="minorEastAsia" w:hAnsiTheme="minorEastAsia" w:hint="eastAsia"/>
          <w:sz w:val="24"/>
          <w:szCs w:val="24"/>
        </w:rPr>
        <w:t>76</w:t>
      </w:r>
      <w:r w:rsidR="003E4CC3" w:rsidRPr="00F65A07">
        <w:rPr>
          <w:rFonts w:asciiTheme="minorEastAsia" w:eastAsiaTheme="minorEastAsia" w:hAnsiTheme="minorEastAsia" w:hint="eastAsia"/>
          <w:sz w:val="24"/>
          <w:szCs w:val="24"/>
        </w:rPr>
        <w:t>、</w:t>
      </w:r>
      <w:r w:rsidR="003E4CC3" w:rsidRPr="00F65A07">
        <w:rPr>
          <w:rFonts w:asciiTheme="minorEastAsia" w:eastAsiaTheme="minorEastAsia" w:hAnsiTheme="minorEastAsia" w:hint="eastAsia"/>
          <w:spacing w:val="8"/>
          <w:sz w:val="24"/>
          <w:szCs w:val="24"/>
        </w:rPr>
        <w:t>美国四大奶粉品牌</w:t>
      </w:r>
      <w:r w:rsidR="003E4CC3" w:rsidRPr="00F65A07">
        <w:rPr>
          <w:rFonts w:asciiTheme="minorEastAsia" w:eastAsiaTheme="minorEastAsia" w:hAnsiTheme="minorEastAsia" w:hint="eastAsia"/>
          <w:sz w:val="24"/>
          <w:szCs w:val="24"/>
        </w:rPr>
        <w:t>美赞臣</w:t>
      </w:r>
      <w:r w:rsidR="003E4CC3" w:rsidRPr="00F65A07">
        <w:rPr>
          <w:rFonts w:asciiTheme="minorEastAsia" w:eastAsiaTheme="minorEastAsia" w:hAnsiTheme="minorEastAsia"/>
          <w:spacing w:val="8"/>
          <w:sz w:val="24"/>
          <w:szCs w:val="24"/>
        </w:rPr>
        <w:t>、</w:t>
      </w:r>
      <w:r w:rsidR="003E4CC3" w:rsidRPr="00F65A07">
        <w:rPr>
          <w:rFonts w:asciiTheme="minorEastAsia" w:eastAsiaTheme="minorEastAsia" w:hAnsiTheme="minorEastAsia" w:hint="eastAsia"/>
          <w:sz w:val="24"/>
          <w:szCs w:val="24"/>
        </w:rPr>
        <w:t>惠氏</w:t>
      </w:r>
      <w:r w:rsidR="003E4CC3" w:rsidRPr="00F65A07">
        <w:rPr>
          <w:rFonts w:asciiTheme="minorEastAsia" w:eastAsiaTheme="minorEastAsia" w:hAnsiTheme="minorEastAsia"/>
          <w:spacing w:val="8"/>
          <w:sz w:val="24"/>
          <w:szCs w:val="24"/>
        </w:rPr>
        <w:t>、</w:t>
      </w:r>
      <w:r w:rsidR="003E4CC3" w:rsidRPr="00F65A07">
        <w:rPr>
          <w:rFonts w:asciiTheme="minorEastAsia" w:eastAsiaTheme="minorEastAsia" w:hAnsiTheme="minorEastAsia" w:hint="eastAsia"/>
          <w:sz w:val="24"/>
          <w:szCs w:val="24"/>
        </w:rPr>
        <w:t>旭贝尔</w:t>
      </w:r>
      <w:r w:rsidR="003E4CC3" w:rsidRPr="00F65A07">
        <w:rPr>
          <w:rFonts w:asciiTheme="minorEastAsia" w:eastAsiaTheme="minorEastAsia" w:hAnsiTheme="minorEastAsia"/>
          <w:spacing w:val="8"/>
          <w:sz w:val="24"/>
          <w:szCs w:val="24"/>
        </w:rPr>
        <w:t>、</w:t>
      </w:r>
      <w:r w:rsidR="000F49F2" w:rsidRPr="00F65A07">
        <w:rPr>
          <w:rFonts w:asciiTheme="minorEastAsia" w:eastAsiaTheme="minorEastAsia" w:hAnsiTheme="minorEastAsia" w:hint="eastAsia"/>
          <w:sz w:val="24"/>
          <w:szCs w:val="24"/>
        </w:rPr>
        <w:t>雅培</w:t>
      </w:r>
      <w:r w:rsidR="003E4CC3" w:rsidRPr="00F65A07">
        <w:rPr>
          <w:rFonts w:asciiTheme="minorEastAsia" w:eastAsiaTheme="minorEastAsia" w:hAnsiTheme="minorEastAsia" w:hint="eastAsia"/>
          <w:sz w:val="24"/>
          <w:szCs w:val="24"/>
        </w:rPr>
        <w:t xml:space="preserve">。    </w:t>
      </w:r>
    </w:p>
    <w:p w:rsidR="003E4CC3" w:rsidRPr="00F65A07" w:rsidRDefault="005428BC" w:rsidP="00F65A07">
      <w:pPr>
        <w:spacing w:line="360" w:lineRule="auto"/>
        <w:ind w:left="360" w:hangingChars="150" w:hanging="360"/>
        <w:rPr>
          <w:rFonts w:asciiTheme="minorEastAsia" w:eastAsiaTheme="minorEastAsia" w:hAnsiTheme="minorEastAsia"/>
          <w:spacing w:val="8"/>
          <w:sz w:val="24"/>
          <w:szCs w:val="24"/>
        </w:rPr>
      </w:pPr>
      <w:r w:rsidRPr="00F65A07">
        <w:rPr>
          <w:rFonts w:asciiTheme="minorEastAsia" w:eastAsiaTheme="minorEastAsia" w:hAnsiTheme="minorEastAsia" w:hint="eastAsia"/>
          <w:sz w:val="24"/>
          <w:szCs w:val="24"/>
        </w:rPr>
        <w:t>77</w:t>
      </w:r>
      <w:r w:rsidR="003E4CC3" w:rsidRPr="00F65A07">
        <w:rPr>
          <w:rFonts w:asciiTheme="minorEastAsia" w:eastAsiaTheme="minorEastAsia" w:hAnsiTheme="minorEastAsia" w:hint="eastAsia"/>
          <w:sz w:val="24"/>
          <w:szCs w:val="24"/>
        </w:rPr>
        <w:t>、</w:t>
      </w:r>
      <w:r w:rsidR="003E4CC3" w:rsidRPr="00F65A07">
        <w:rPr>
          <w:rFonts w:asciiTheme="minorEastAsia" w:eastAsiaTheme="minorEastAsia" w:hAnsiTheme="minorEastAsia"/>
          <w:spacing w:val="8"/>
          <w:sz w:val="24"/>
          <w:szCs w:val="24"/>
        </w:rPr>
        <w:t>牛初乳是牛妈妈生完牛宝宝后</w:t>
      </w:r>
      <w:r w:rsidR="000F49F2" w:rsidRPr="00F65A07">
        <w:rPr>
          <w:rFonts w:asciiTheme="minorEastAsia" w:eastAsiaTheme="minorEastAsia" w:hAnsiTheme="minorEastAsia" w:hint="eastAsia"/>
          <w:spacing w:val="8"/>
          <w:sz w:val="24"/>
          <w:szCs w:val="24"/>
        </w:rPr>
        <w:t>3天</w:t>
      </w:r>
      <w:r w:rsidR="003E4CC3" w:rsidRPr="00F65A07">
        <w:rPr>
          <w:rFonts w:asciiTheme="minorEastAsia" w:eastAsiaTheme="minorEastAsia" w:hAnsiTheme="minorEastAsia"/>
          <w:spacing w:val="8"/>
          <w:sz w:val="24"/>
          <w:szCs w:val="24"/>
        </w:rPr>
        <w:t>内的乳汁，富含普通牛奶没有的</w:t>
      </w:r>
      <w:r w:rsidR="003E4CC3" w:rsidRPr="00F65A07">
        <w:rPr>
          <w:rFonts w:asciiTheme="minorEastAsia" w:eastAsiaTheme="minorEastAsia" w:hAnsiTheme="minorEastAsia" w:hint="eastAsia"/>
          <w:spacing w:val="8"/>
          <w:sz w:val="24"/>
          <w:szCs w:val="24"/>
        </w:rPr>
        <w:t>免疫因子</w:t>
      </w:r>
      <w:r w:rsidR="003E4CC3" w:rsidRPr="00F65A07">
        <w:rPr>
          <w:rFonts w:asciiTheme="minorEastAsia" w:eastAsiaTheme="minorEastAsia" w:hAnsiTheme="minorEastAsia"/>
          <w:spacing w:val="8"/>
          <w:sz w:val="24"/>
          <w:szCs w:val="24"/>
        </w:rPr>
        <w:t>和</w:t>
      </w:r>
      <w:r w:rsidR="003E4CC3" w:rsidRPr="00F65A07">
        <w:rPr>
          <w:rFonts w:asciiTheme="minorEastAsia" w:eastAsiaTheme="minorEastAsia" w:hAnsiTheme="minorEastAsia" w:hint="eastAsia"/>
          <w:spacing w:val="8"/>
          <w:sz w:val="24"/>
          <w:szCs w:val="24"/>
        </w:rPr>
        <w:t>生长因子</w:t>
      </w:r>
      <w:r w:rsidR="003E4CC3" w:rsidRPr="00F65A07">
        <w:rPr>
          <w:rFonts w:asciiTheme="minorEastAsia" w:eastAsiaTheme="minorEastAsia" w:hAnsiTheme="minorEastAsia"/>
          <w:spacing w:val="8"/>
          <w:sz w:val="24"/>
          <w:szCs w:val="24"/>
        </w:rPr>
        <w:t>，能够安全而有效的帮助人类尤其是宝宝提高免疫力。</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78</w:t>
      </w:r>
      <w:r w:rsidR="003E4CC3" w:rsidRPr="00F65A07">
        <w:rPr>
          <w:rFonts w:asciiTheme="minorEastAsia" w:eastAsiaTheme="minorEastAsia" w:hAnsiTheme="minorEastAsia" w:hint="eastAsia"/>
          <w:sz w:val="24"/>
          <w:szCs w:val="24"/>
        </w:rPr>
        <w:t>、沙琪玛的主要重量组合为面粉、</w:t>
      </w:r>
      <w:r w:rsidR="000F49F2" w:rsidRPr="00F65A07">
        <w:rPr>
          <w:rFonts w:asciiTheme="minorEastAsia" w:eastAsiaTheme="minorEastAsia" w:hAnsiTheme="minorEastAsia" w:hint="eastAsia"/>
          <w:sz w:val="24"/>
          <w:szCs w:val="24"/>
        </w:rPr>
        <w:t>鸡蛋、</w:t>
      </w:r>
      <w:r w:rsidR="003E4CC3" w:rsidRPr="00F65A07">
        <w:rPr>
          <w:rFonts w:asciiTheme="minorEastAsia" w:eastAsiaTheme="minorEastAsia" w:hAnsiTheme="minorEastAsia" w:hint="eastAsia"/>
          <w:sz w:val="24"/>
          <w:szCs w:val="24"/>
        </w:rPr>
        <w:t xml:space="preserve">植物油和糖浆。     </w:t>
      </w:r>
    </w:p>
    <w:p w:rsidR="003E4CC3" w:rsidRPr="00F65A07" w:rsidRDefault="005428BC" w:rsidP="00F65A07">
      <w:pPr>
        <w:spacing w:line="360" w:lineRule="auto"/>
        <w:rPr>
          <w:rFonts w:asciiTheme="minorEastAsia" w:eastAsiaTheme="minorEastAsia" w:hAnsiTheme="minorEastAsia"/>
          <w:spacing w:val="8"/>
          <w:sz w:val="24"/>
          <w:szCs w:val="24"/>
        </w:rPr>
      </w:pPr>
      <w:r w:rsidRPr="00F65A07">
        <w:rPr>
          <w:rFonts w:asciiTheme="minorEastAsia" w:eastAsiaTheme="minorEastAsia" w:hAnsiTheme="minorEastAsia" w:hint="eastAsia"/>
          <w:sz w:val="24"/>
          <w:szCs w:val="24"/>
        </w:rPr>
        <w:t>79</w:t>
      </w:r>
      <w:r w:rsidR="003E4CC3" w:rsidRPr="00F65A07">
        <w:rPr>
          <w:rFonts w:asciiTheme="minorEastAsia" w:eastAsiaTheme="minorEastAsia" w:hAnsiTheme="minorEastAsia" w:hint="eastAsia"/>
          <w:sz w:val="24"/>
          <w:szCs w:val="24"/>
        </w:rPr>
        <w:t>、</w:t>
      </w:r>
      <w:r w:rsidR="000F49F2" w:rsidRPr="00F65A07">
        <w:rPr>
          <w:rFonts w:asciiTheme="minorEastAsia" w:eastAsiaTheme="minorEastAsia" w:hAnsiTheme="minorEastAsia" w:hint="eastAsia"/>
          <w:spacing w:val="8"/>
          <w:sz w:val="24"/>
          <w:szCs w:val="24"/>
        </w:rPr>
        <w:t>土耳其</w:t>
      </w:r>
      <w:r w:rsidR="003E4CC3" w:rsidRPr="00F65A07">
        <w:rPr>
          <w:rStyle w:val="apple-style-span"/>
          <w:rFonts w:asciiTheme="minorEastAsia" w:eastAsiaTheme="minorEastAsia" w:hAnsiTheme="minorEastAsia" w:cs="Arial"/>
          <w:sz w:val="24"/>
          <w:szCs w:val="24"/>
        </w:rPr>
        <w:t>为世界榛子生产第一大国，栽培历史在1000年以上，目前全国67个省中，栽培榛子的就有30个省。</w:t>
      </w:r>
    </w:p>
    <w:p w:rsidR="003E4CC3" w:rsidRPr="00F65A07" w:rsidRDefault="005428BC" w:rsidP="00F65A07">
      <w:pPr>
        <w:spacing w:line="360" w:lineRule="auto"/>
        <w:rPr>
          <w:rFonts w:asciiTheme="minorEastAsia" w:eastAsiaTheme="minorEastAsia" w:hAnsiTheme="minorEastAsia"/>
          <w:spacing w:val="8"/>
          <w:sz w:val="24"/>
          <w:szCs w:val="24"/>
        </w:rPr>
      </w:pPr>
      <w:r w:rsidRPr="00F65A07">
        <w:rPr>
          <w:rFonts w:asciiTheme="minorEastAsia" w:eastAsiaTheme="minorEastAsia" w:hAnsiTheme="minorEastAsia" w:hint="eastAsia"/>
          <w:sz w:val="24"/>
          <w:szCs w:val="24"/>
        </w:rPr>
        <w:t>80</w:t>
      </w:r>
      <w:r w:rsidR="003E4CC3" w:rsidRPr="00F65A07">
        <w:rPr>
          <w:rFonts w:asciiTheme="minorEastAsia" w:eastAsiaTheme="minorEastAsia" w:hAnsiTheme="minorEastAsia" w:hint="eastAsia"/>
          <w:sz w:val="24"/>
          <w:szCs w:val="24"/>
        </w:rPr>
        <w:t>、核桃所含营养丰富，据测试，吃1斤核桃肉所摄取的营养，相当于吃</w:t>
      </w:r>
      <w:r w:rsidR="000F49F2" w:rsidRPr="00F65A07">
        <w:rPr>
          <w:rFonts w:asciiTheme="minorEastAsia" w:eastAsiaTheme="minorEastAsia" w:hAnsiTheme="minorEastAsia" w:hint="eastAsia"/>
          <w:spacing w:val="8"/>
          <w:sz w:val="24"/>
          <w:szCs w:val="24"/>
        </w:rPr>
        <w:t>5斤</w:t>
      </w:r>
      <w:r w:rsidR="003E4CC3" w:rsidRPr="00F65A07">
        <w:rPr>
          <w:rFonts w:asciiTheme="minorEastAsia" w:eastAsiaTheme="minorEastAsia" w:hAnsiTheme="minorEastAsia" w:hint="eastAsia"/>
          <w:sz w:val="24"/>
          <w:szCs w:val="24"/>
        </w:rPr>
        <w:t>鸡蛋或4斤牛肉。</w:t>
      </w:r>
    </w:p>
    <w:p w:rsidR="003E4CC3" w:rsidRPr="00F65A07" w:rsidRDefault="005428BC" w:rsidP="00F65A07">
      <w:pPr>
        <w:spacing w:line="360" w:lineRule="auto"/>
        <w:rPr>
          <w:rFonts w:asciiTheme="minorEastAsia" w:eastAsiaTheme="minorEastAsia" w:hAnsiTheme="minorEastAsia"/>
          <w:spacing w:val="8"/>
          <w:sz w:val="24"/>
          <w:szCs w:val="24"/>
        </w:rPr>
      </w:pPr>
      <w:r w:rsidRPr="00F65A07">
        <w:rPr>
          <w:rFonts w:asciiTheme="minorEastAsia" w:eastAsiaTheme="minorEastAsia" w:hAnsiTheme="minorEastAsia" w:hint="eastAsia"/>
          <w:spacing w:val="8"/>
          <w:sz w:val="24"/>
          <w:szCs w:val="24"/>
        </w:rPr>
        <w:t>81</w:t>
      </w:r>
      <w:r w:rsidR="003E4CC3" w:rsidRPr="00F65A07">
        <w:rPr>
          <w:rFonts w:asciiTheme="minorEastAsia" w:eastAsiaTheme="minorEastAsia" w:hAnsiTheme="minorEastAsia" w:hint="eastAsia"/>
          <w:spacing w:val="8"/>
          <w:sz w:val="24"/>
          <w:szCs w:val="24"/>
        </w:rPr>
        <w:t>、</w:t>
      </w:r>
      <w:r w:rsidR="003E4CC3" w:rsidRPr="00F65A07">
        <w:rPr>
          <w:rFonts w:asciiTheme="minorEastAsia" w:eastAsiaTheme="minorEastAsia" w:hAnsiTheme="minorEastAsia"/>
          <w:spacing w:val="8"/>
          <w:sz w:val="24"/>
          <w:szCs w:val="24"/>
        </w:rPr>
        <w:t>世界杏仁产量的</w:t>
      </w:r>
      <w:r w:rsidR="000F49F2" w:rsidRPr="00F65A07">
        <w:rPr>
          <w:rFonts w:asciiTheme="minorEastAsia" w:eastAsiaTheme="minorEastAsia" w:hAnsiTheme="minorEastAsia" w:hint="eastAsia"/>
          <w:spacing w:val="8"/>
          <w:sz w:val="24"/>
          <w:szCs w:val="24"/>
        </w:rPr>
        <w:t>80%</w:t>
      </w:r>
      <w:r w:rsidR="003E4CC3" w:rsidRPr="00F65A07">
        <w:rPr>
          <w:rFonts w:asciiTheme="minorEastAsia" w:eastAsiaTheme="minorEastAsia" w:hAnsiTheme="minorEastAsia"/>
          <w:spacing w:val="8"/>
          <w:sz w:val="24"/>
          <w:szCs w:val="24"/>
        </w:rPr>
        <w:t>产自美国加利福尼亚州</w:t>
      </w:r>
      <w:r w:rsidR="003E4CC3" w:rsidRPr="00F65A07">
        <w:rPr>
          <w:rFonts w:asciiTheme="minorEastAsia" w:eastAsiaTheme="minorEastAsia" w:hAnsiTheme="minorEastAsia" w:hint="eastAsia"/>
          <w:spacing w:val="8"/>
          <w:sz w:val="24"/>
          <w:szCs w:val="24"/>
        </w:rPr>
        <w:t>。</w:t>
      </w:r>
    </w:p>
    <w:p w:rsidR="000F49F2"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82</w:t>
      </w:r>
      <w:r w:rsidR="003E4CC3" w:rsidRPr="00F65A07">
        <w:rPr>
          <w:rFonts w:asciiTheme="minorEastAsia" w:eastAsiaTheme="minorEastAsia" w:hAnsiTheme="minorEastAsia" w:hint="eastAsia"/>
          <w:sz w:val="24"/>
          <w:szCs w:val="24"/>
        </w:rPr>
        <w:t>、琥爵咖啡产地是</w:t>
      </w:r>
      <w:r w:rsidR="000F49F2" w:rsidRPr="00F65A07">
        <w:rPr>
          <w:rFonts w:asciiTheme="minorEastAsia" w:eastAsiaTheme="minorEastAsia" w:hAnsiTheme="minorEastAsia" w:hint="eastAsia"/>
          <w:spacing w:val="8"/>
          <w:sz w:val="24"/>
          <w:szCs w:val="24"/>
        </w:rPr>
        <w:t>古巴</w:t>
      </w:r>
      <w:r w:rsidR="003E4CC3" w:rsidRPr="00F65A07">
        <w:rPr>
          <w:rFonts w:asciiTheme="minorEastAsia" w:eastAsiaTheme="minorEastAsia" w:hAnsiTheme="minorEastAsia" w:hint="eastAsia"/>
          <w:sz w:val="24"/>
          <w:szCs w:val="24"/>
        </w:rPr>
        <w:t>。</w:t>
      </w:r>
      <w:r w:rsidR="003E4CC3" w:rsidRPr="00F65A07">
        <w:rPr>
          <w:rFonts w:asciiTheme="minorEastAsia" w:eastAsiaTheme="minorEastAsia" w:hAnsiTheme="minorEastAsia" w:hint="eastAsia"/>
          <w:spacing w:val="8"/>
          <w:sz w:val="24"/>
          <w:szCs w:val="24"/>
        </w:rPr>
        <w:t xml:space="preserve">  </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83</w:t>
      </w:r>
      <w:r w:rsidR="003E4CC3" w:rsidRPr="00F65A07">
        <w:rPr>
          <w:rFonts w:asciiTheme="minorEastAsia" w:eastAsiaTheme="minorEastAsia" w:hAnsiTheme="minorEastAsia" w:hint="eastAsia"/>
          <w:sz w:val="24"/>
          <w:szCs w:val="24"/>
        </w:rPr>
        <w:t>、</w:t>
      </w:r>
      <w:r w:rsidR="000F49F2" w:rsidRPr="00F65A07">
        <w:rPr>
          <w:rFonts w:asciiTheme="minorEastAsia" w:eastAsiaTheme="minorEastAsia" w:hAnsiTheme="minorEastAsia" w:hint="eastAsia"/>
          <w:sz w:val="24"/>
          <w:szCs w:val="24"/>
        </w:rPr>
        <w:t>中国</w:t>
      </w:r>
      <w:r w:rsidR="003E4CC3" w:rsidRPr="00F65A07">
        <w:rPr>
          <w:rFonts w:asciiTheme="minorEastAsia" w:eastAsiaTheme="minorEastAsia" w:hAnsiTheme="minorEastAsia"/>
          <w:sz w:val="24"/>
          <w:szCs w:val="24"/>
        </w:rPr>
        <w:t>是发明奶粉最早的国家</w:t>
      </w:r>
      <w:r w:rsidR="003E4CC3" w:rsidRPr="00F65A07">
        <w:rPr>
          <w:rFonts w:asciiTheme="minorEastAsia" w:eastAsiaTheme="minorEastAsia" w:hAnsiTheme="minorEastAsia" w:hint="eastAsia"/>
          <w:sz w:val="24"/>
          <w:szCs w:val="24"/>
        </w:rPr>
        <w:t xml:space="preserve">。                 </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84</w:t>
      </w:r>
      <w:r w:rsidR="003E4CC3" w:rsidRPr="00F65A07">
        <w:rPr>
          <w:rFonts w:asciiTheme="minorEastAsia" w:eastAsiaTheme="minorEastAsia" w:hAnsiTheme="minorEastAsia" w:hint="eastAsia"/>
          <w:sz w:val="24"/>
          <w:szCs w:val="24"/>
        </w:rPr>
        <w:t>、</w:t>
      </w:r>
      <w:r w:rsidR="003E4CC3" w:rsidRPr="00F65A07">
        <w:rPr>
          <w:rFonts w:asciiTheme="minorEastAsia" w:eastAsiaTheme="minorEastAsia" w:hAnsiTheme="minorEastAsia"/>
          <w:sz w:val="24"/>
          <w:szCs w:val="24"/>
        </w:rPr>
        <w:t>营养专家一致认为</w:t>
      </w:r>
      <w:r w:rsidR="000F49F2" w:rsidRPr="00F65A07">
        <w:rPr>
          <w:rFonts w:asciiTheme="minorEastAsia" w:eastAsiaTheme="minorEastAsia" w:hAnsiTheme="minorEastAsia" w:hint="eastAsia"/>
          <w:sz w:val="24"/>
          <w:szCs w:val="24"/>
        </w:rPr>
        <w:t>羊奶粉</w:t>
      </w:r>
      <w:r w:rsidR="003E4CC3" w:rsidRPr="00F65A07">
        <w:rPr>
          <w:rFonts w:asciiTheme="minorEastAsia" w:eastAsiaTheme="minorEastAsia" w:hAnsiTheme="minorEastAsia"/>
          <w:sz w:val="24"/>
          <w:szCs w:val="24"/>
        </w:rPr>
        <w:t>最接近人奶的乳品</w:t>
      </w:r>
      <w:r w:rsidR="003E4CC3" w:rsidRPr="00F65A07">
        <w:rPr>
          <w:rFonts w:asciiTheme="minorEastAsia" w:eastAsiaTheme="minorEastAsia" w:hAnsiTheme="minorEastAsia" w:hint="eastAsia"/>
          <w:sz w:val="24"/>
          <w:szCs w:val="24"/>
        </w:rPr>
        <w:t>。</w:t>
      </w:r>
    </w:p>
    <w:p w:rsidR="003E4CC3" w:rsidRPr="00F65A07" w:rsidRDefault="005428BC" w:rsidP="00F65A07">
      <w:pPr>
        <w:tabs>
          <w:tab w:val="left" w:pos="180"/>
        </w:tabs>
        <w:spacing w:line="360" w:lineRule="auto"/>
        <w:ind w:left="600" w:hangingChars="250" w:hanging="600"/>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85</w:t>
      </w:r>
      <w:r w:rsidR="003E4CC3" w:rsidRPr="00F65A07">
        <w:rPr>
          <w:rFonts w:asciiTheme="minorEastAsia" w:eastAsiaTheme="minorEastAsia" w:hAnsiTheme="minorEastAsia" w:hint="eastAsia"/>
          <w:sz w:val="24"/>
          <w:szCs w:val="24"/>
        </w:rPr>
        <w:t>、为了保证奶粉具有与鲜牛奶等同的营养价值，饮用时一定要按适当的比例冲饮，即：一标准量匙约</w:t>
      </w:r>
      <w:r w:rsidR="003E4CC3" w:rsidRPr="00F65A07">
        <w:rPr>
          <w:rFonts w:asciiTheme="minorEastAsia" w:eastAsiaTheme="minorEastAsia" w:hAnsiTheme="minorEastAsia"/>
          <w:sz w:val="24"/>
          <w:szCs w:val="24"/>
        </w:rPr>
        <w:t>4.3g</w:t>
      </w:r>
      <w:r w:rsidR="003E4CC3" w:rsidRPr="00F65A07">
        <w:rPr>
          <w:rFonts w:asciiTheme="minorEastAsia" w:eastAsiaTheme="minorEastAsia" w:hAnsiTheme="minorEastAsia" w:hint="eastAsia"/>
          <w:sz w:val="24"/>
          <w:szCs w:val="24"/>
        </w:rPr>
        <w:t>奶粉要加入温开水约</w:t>
      </w:r>
      <w:r w:rsidR="000F49F2" w:rsidRPr="00F65A07">
        <w:rPr>
          <w:rFonts w:asciiTheme="minorEastAsia" w:eastAsiaTheme="minorEastAsia" w:hAnsiTheme="minorEastAsia"/>
          <w:sz w:val="24"/>
          <w:szCs w:val="24"/>
        </w:rPr>
        <w:t>30ml</w:t>
      </w:r>
      <w:r w:rsidR="003E4CC3" w:rsidRPr="00F65A07">
        <w:rPr>
          <w:rFonts w:asciiTheme="minorEastAsia" w:eastAsiaTheme="minorEastAsia" w:hAnsiTheme="minorEastAsia" w:hint="eastAsia"/>
          <w:sz w:val="24"/>
          <w:szCs w:val="24"/>
        </w:rPr>
        <w:t xml:space="preserve">，这样的饮品最接近新鲜牛奶的稠稀程度。                    </w:t>
      </w:r>
      <w:r w:rsidR="003E4CC3" w:rsidRPr="00F65A07">
        <w:rPr>
          <w:rFonts w:asciiTheme="minorEastAsia" w:eastAsiaTheme="minorEastAsia" w:hAnsiTheme="minorEastAsia" w:hint="eastAsia"/>
          <w:spacing w:val="8"/>
          <w:sz w:val="24"/>
          <w:szCs w:val="24"/>
        </w:rPr>
        <w:t xml:space="preserve">  </w:t>
      </w:r>
    </w:p>
    <w:p w:rsidR="000F49F2" w:rsidRPr="00F65A07" w:rsidRDefault="005428BC" w:rsidP="00F65A07">
      <w:pPr>
        <w:spacing w:line="360" w:lineRule="auto"/>
        <w:rPr>
          <w:rFonts w:asciiTheme="minorEastAsia" w:eastAsiaTheme="minorEastAsia" w:hAnsiTheme="minorEastAsia" w:cs="宋体"/>
          <w:kern w:val="0"/>
          <w:sz w:val="24"/>
          <w:szCs w:val="24"/>
        </w:rPr>
      </w:pPr>
      <w:r w:rsidRPr="00F65A07">
        <w:rPr>
          <w:rFonts w:asciiTheme="minorEastAsia" w:eastAsiaTheme="minorEastAsia" w:hAnsiTheme="minorEastAsia" w:hint="eastAsia"/>
          <w:sz w:val="24"/>
          <w:szCs w:val="24"/>
        </w:rPr>
        <w:t>86</w:t>
      </w:r>
      <w:r w:rsidR="003E4CC3" w:rsidRPr="00F65A07">
        <w:rPr>
          <w:rFonts w:asciiTheme="minorEastAsia" w:eastAsiaTheme="minorEastAsia" w:hAnsiTheme="minorEastAsia" w:hint="eastAsia"/>
          <w:sz w:val="24"/>
          <w:szCs w:val="24"/>
        </w:rPr>
        <w:t>、木糖醇是用</w:t>
      </w:r>
      <w:r w:rsidR="000F49F2" w:rsidRPr="00F65A07">
        <w:rPr>
          <w:rFonts w:asciiTheme="minorEastAsia" w:eastAsiaTheme="minorEastAsia" w:hAnsiTheme="minorEastAsia" w:hint="eastAsia"/>
          <w:sz w:val="24"/>
          <w:szCs w:val="24"/>
        </w:rPr>
        <w:t xml:space="preserve">玉米芯  </w:t>
      </w:r>
      <w:r w:rsidR="003E4CC3" w:rsidRPr="00F65A07">
        <w:rPr>
          <w:rFonts w:asciiTheme="minorEastAsia" w:eastAsiaTheme="minorEastAsia" w:hAnsiTheme="minorEastAsia" w:hint="eastAsia"/>
          <w:sz w:val="24"/>
          <w:szCs w:val="24"/>
        </w:rPr>
        <w:t>、甘蔗渣等农业作物中，经过深加工而制得的，是一种天然健康的甜味剂。</w:t>
      </w:r>
      <w:r w:rsidR="003E4CC3" w:rsidRPr="00F65A07">
        <w:rPr>
          <w:rFonts w:asciiTheme="minorEastAsia" w:eastAsiaTheme="minorEastAsia" w:hAnsiTheme="minorEastAsia" w:cs="宋体" w:hint="eastAsia"/>
          <w:kern w:val="0"/>
          <w:sz w:val="24"/>
          <w:szCs w:val="24"/>
        </w:rPr>
        <w:t xml:space="preserve">        </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cs="Arial" w:hint="eastAsia"/>
          <w:sz w:val="24"/>
          <w:szCs w:val="24"/>
        </w:rPr>
        <w:t>87</w:t>
      </w:r>
      <w:r w:rsidR="003E4CC3" w:rsidRPr="00F65A07">
        <w:rPr>
          <w:rFonts w:asciiTheme="minorEastAsia" w:eastAsiaTheme="minorEastAsia" w:hAnsiTheme="minorEastAsia" w:cs="Arial" w:hint="eastAsia"/>
          <w:sz w:val="24"/>
          <w:szCs w:val="24"/>
        </w:rPr>
        <w:t>、</w:t>
      </w:r>
      <w:r w:rsidR="003E4CC3" w:rsidRPr="00F65A07">
        <w:rPr>
          <w:rFonts w:asciiTheme="minorEastAsia" w:eastAsiaTheme="minorEastAsia" w:hAnsiTheme="minorEastAsia" w:hint="eastAsia"/>
          <w:spacing w:val="8"/>
          <w:sz w:val="24"/>
          <w:szCs w:val="24"/>
        </w:rPr>
        <w:t>蓝山咖啡的产地是</w:t>
      </w:r>
      <w:r w:rsidR="000F49F2" w:rsidRPr="00F65A07">
        <w:rPr>
          <w:rFonts w:asciiTheme="minorEastAsia" w:eastAsiaTheme="minorEastAsia" w:hAnsiTheme="minorEastAsia" w:hint="eastAsia"/>
          <w:sz w:val="24"/>
          <w:szCs w:val="24"/>
        </w:rPr>
        <w:t>牙买加</w:t>
      </w:r>
      <w:r w:rsidR="003E4CC3" w:rsidRPr="00F65A07">
        <w:rPr>
          <w:rFonts w:asciiTheme="minorEastAsia" w:eastAsiaTheme="minorEastAsia" w:hAnsiTheme="minorEastAsia" w:hint="eastAsia"/>
          <w:sz w:val="24"/>
          <w:szCs w:val="24"/>
        </w:rPr>
        <w:t>。</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88</w:t>
      </w:r>
      <w:r w:rsidR="003E4CC3" w:rsidRPr="00F65A07">
        <w:rPr>
          <w:rFonts w:asciiTheme="minorEastAsia" w:eastAsiaTheme="minorEastAsia" w:hAnsiTheme="minorEastAsia" w:hint="eastAsia"/>
          <w:sz w:val="24"/>
          <w:szCs w:val="24"/>
        </w:rPr>
        <w:t>、猫屎咖啡来自</w:t>
      </w:r>
      <w:r w:rsidR="000F49F2" w:rsidRPr="00F65A07">
        <w:rPr>
          <w:rFonts w:asciiTheme="minorEastAsia" w:eastAsiaTheme="minorEastAsia" w:hAnsiTheme="minorEastAsia" w:hint="eastAsia"/>
          <w:sz w:val="24"/>
          <w:szCs w:val="24"/>
        </w:rPr>
        <w:t>麝香猫</w:t>
      </w:r>
      <w:r w:rsidR="003E4CC3" w:rsidRPr="00F65A07">
        <w:rPr>
          <w:rFonts w:asciiTheme="minorEastAsia" w:eastAsiaTheme="minorEastAsia" w:hAnsiTheme="minorEastAsia" w:hint="eastAsia"/>
          <w:sz w:val="24"/>
          <w:szCs w:val="24"/>
        </w:rPr>
        <w:t>的自然排泄物。</w:t>
      </w:r>
    </w:p>
    <w:p w:rsidR="000F49F2"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89</w:t>
      </w:r>
      <w:r w:rsidR="003E4CC3" w:rsidRPr="00F65A07">
        <w:rPr>
          <w:rFonts w:asciiTheme="minorEastAsia" w:eastAsiaTheme="minorEastAsia" w:hAnsiTheme="minorEastAsia" w:hint="eastAsia"/>
          <w:sz w:val="24"/>
          <w:szCs w:val="24"/>
        </w:rPr>
        <w:t>、只有在海拔</w:t>
      </w:r>
      <w:r w:rsidR="000F49F2" w:rsidRPr="00F65A07">
        <w:rPr>
          <w:rFonts w:asciiTheme="minorEastAsia" w:eastAsiaTheme="minorEastAsia" w:hAnsiTheme="minorEastAsia" w:hint="eastAsia"/>
          <w:sz w:val="24"/>
          <w:szCs w:val="24"/>
        </w:rPr>
        <w:t>2000</w:t>
      </w:r>
      <w:r w:rsidR="003E4CC3" w:rsidRPr="00F65A07">
        <w:rPr>
          <w:rFonts w:asciiTheme="minorEastAsia" w:eastAsiaTheme="minorEastAsia" w:hAnsiTheme="minorEastAsia" w:hint="eastAsia"/>
          <w:sz w:val="24"/>
          <w:szCs w:val="24"/>
        </w:rPr>
        <w:t>米以上，并在蓝山地区生产的咖啡叫蓝山咖啡</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90</w:t>
      </w:r>
      <w:r w:rsidR="003E4CC3" w:rsidRPr="00F65A07">
        <w:rPr>
          <w:rFonts w:asciiTheme="minorEastAsia" w:eastAsiaTheme="minorEastAsia" w:hAnsiTheme="minorEastAsia" w:hint="eastAsia"/>
          <w:sz w:val="24"/>
          <w:szCs w:val="24"/>
        </w:rPr>
        <w:t>、冰糖是用白砂糖溶成液体，经过烧制去杂质然后蒸发水分使其在摄氏度</w:t>
      </w:r>
      <w:r w:rsidR="000F49F2" w:rsidRPr="00F65A07">
        <w:rPr>
          <w:rFonts w:asciiTheme="minorEastAsia" w:eastAsiaTheme="minorEastAsia" w:hAnsiTheme="minorEastAsia" w:hint="eastAsia"/>
          <w:sz w:val="24"/>
          <w:szCs w:val="24"/>
        </w:rPr>
        <w:t>40</w:t>
      </w:r>
      <w:r w:rsidR="003E4CC3" w:rsidRPr="00F65A07">
        <w:rPr>
          <w:rFonts w:asciiTheme="minorEastAsia" w:eastAsiaTheme="minorEastAsia" w:hAnsiTheme="minorEastAsia" w:hint="eastAsia"/>
          <w:sz w:val="24"/>
          <w:szCs w:val="24"/>
        </w:rPr>
        <w:t xml:space="preserve">左右条件下自然结晶，颗粒均匀，白色透明。可冷冻结晶而成。        </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91</w:t>
      </w:r>
      <w:r w:rsidR="003E4CC3" w:rsidRPr="00F65A07">
        <w:rPr>
          <w:rFonts w:asciiTheme="minorEastAsia" w:eastAsiaTheme="minorEastAsia" w:hAnsiTheme="minorEastAsia" w:hint="eastAsia"/>
          <w:sz w:val="24"/>
          <w:szCs w:val="24"/>
        </w:rPr>
        <w:t>、白咖啡是</w:t>
      </w:r>
      <w:r w:rsidR="000F49F2" w:rsidRPr="00F65A07">
        <w:rPr>
          <w:rFonts w:asciiTheme="minorEastAsia" w:eastAsiaTheme="minorEastAsia" w:hAnsiTheme="minorEastAsia" w:hint="eastAsia"/>
          <w:sz w:val="24"/>
          <w:szCs w:val="24"/>
        </w:rPr>
        <w:t>马来西亚</w:t>
      </w:r>
      <w:r w:rsidR="003E4CC3" w:rsidRPr="00F65A07">
        <w:rPr>
          <w:rFonts w:asciiTheme="minorEastAsia" w:eastAsiaTheme="minorEastAsia" w:hAnsiTheme="minorEastAsia" w:hint="eastAsia"/>
          <w:sz w:val="24"/>
          <w:szCs w:val="24"/>
        </w:rPr>
        <w:t>的土特产，约有100多年的历史。</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92</w:t>
      </w:r>
      <w:r w:rsidR="003E4CC3" w:rsidRPr="00F65A07">
        <w:rPr>
          <w:rFonts w:asciiTheme="minorEastAsia" w:eastAsiaTheme="minorEastAsia" w:hAnsiTheme="minorEastAsia" w:hint="eastAsia"/>
          <w:sz w:val="24"/>
          <w:szCs w:val="24"/>
        </w:rPr>
        <w:t>、正常开心果（未加工过的）的果衣是</w:t>
      </w:r>
      <w:r w:rsidR="000F49F2" w:rsidRPr="00F65A07">
        <w:rPr>
          <w:rFonts w:asciiTheme="minorEastAsia" w:eastAsiaTheme="minorEastAsia" w:hAnsiTheme="minorEastAsia" w:hint="eastAsia"/>
          <w:sz w:val="24"/>
          <w:szCs w:val="24"/>
        </w:rPr>
        <w:t>紫色</w:t>
      </w:r>
      <w:r w:rsidR="003E4CC3" w:rsidRPr="00F65A07">
        <w:rPr>
          <w:rFonts w:asciiTheme="minorEastAsia" w:eastAsiaTheme="minorEastAsia" w:hAnsiTheme="minorEastAsia" w:hint="eastAsia"/>
          <w:sz w:val="24"/>
          <w:szCs w:val="24"/>
        </w:rPr>
        <w:t xml:space="preserve">。     </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93</w:t>
      </w:r>
      <w:r w:rsidR="003E4CC3" w:rsidRPr="00F65A07">
        <w:rPr>
          <w:rFonts w:asciiTheme="minorEastAsia" w:eastAsiaTheme="minorEastAsia" w:hAnsiTheme="minorEastAsia" w:hint="eastAsia"/>
          <w:sz w:val="24"/>
          <w:szCs w:val="24"/>
        </w:rPr>
        <w:t>、卡布奇诺咖啡是把浓缩咖啡、蒸汽牛奶、泡沫牛奶按照</w:t>
      </w:r>
      <w:r w:rsidR="00AB7D17" w:rsidRPr="00F65A07">
        <w:rPr>
          <w:rFonts w:asciiTheme="minorEastAsia" w:eastAsiaTheme="minorEastAsia" w:hAnsiTheme="minorEastAsia" w:hint="eastAsia"/>
          <w:sz w:val="24"/>
          <w:szCs w:val="24"/>
        </w:rPr>
        <w:t xml:space="preserve">1:1:1  </w:t>
      </w:r>
      <w:r w:rsidR="003E4CC3" w:rsidRPr="00F65A07">
        <w:rPr>
          <w:rFonts w:asciiTheme="minorEastAsia" w:eastAsiaTheme="minorEastAsia" w:hAnsiTheme="minorEastAsia" w:hint="eastAsia"/>
          <w:sz w:val="24"/>
          <w:szCs w:val="24"/>
        </w:rPr>
        <w:t xml:space="preserve">比例调制而成。                     </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94</w:t>
      </w:r>
      <w:r w:rsidR="003E4CC3" w:rsidRPr="00F65A07">
        <w:rPr>
          <w:rFonts w:asciiTheme="minorEastAsia" w:eastAsiaTheme="minorEastAsia" w:hAnsiTheme="minorEastAsia" w:hint="eastAsia"/>
          <w:sz w:val="24"/>
          <w:szCs w:val="24"/>
        </w:rPr>
        <w:t>、松子主要分布于我国</w:t>
      </w:r>
      <w:r w:rsidR="00AB7D17" w:rsidRPr="00F65A07">
        <w:rPr>
          <w:rFonts w:asciiTheme="minorEastAsia" w:eastAsiaTheme="minorEastAsia" w:hAnsiTheme="minorEastAsia" w:hint="eastAsia"/>
          <w:sz w:val="24"/>
          <w:szCs w:val="24"/>
        </w:rPr>
        <w:t>东北地区</w:t>
      </w:r>
      <w:r w:rsidR="003E4CC3" w:rsidRPr="00F65A07">
        <w:rPr>
          <w:rFonts w:asciiTheme="minorEastAsia" w:eastAsiaTheme="minorEastAsia" w:hAnsiTheme="minorEastAsia" w:hint="eastAsia"/>
          <w:sz w:val="24"/>
          <w:szCs w:val="24"/>
        </w:rPr>
        <w:t xml:space="preserve">。     </w:t>
      </w:r>
    </w:p>
    <w:p w:rsidR="003E4CC3" w:rsidRPr="00F65A07" w:rsidRDefault="005428BC" w:rsidP="00F65A07">
      <w:pPr>
        <w:spacing w:line="360" w:lineRule="auto"/>
        <w:rPr>
          <w:rFonts w:asciiTheme="minorEastAsia" w:eastAsiaTheme="minorEastAsia" w:hAnsiTheme="minorEastAsia"/>
          <w:spacing w:val="8"/>
          <w:sz w:val="24"/>
          <w:szCs w:val="24"/>
        </w:rPr>
      </w:pPr>
      <w:r w:rsidRPr="00F65A07">
        <w:rPr>
          <w:rFonts w:asciiTheme="minorEastAsia" w:eastAsiaTheme="minorEastAsia" w:hAnsiTheme="minorEastAsia" w:hint="eastAsia"/>
          <w:spacing w:val="8"/>
          <w:sz w:val="24"/>
          <w:szCs w:val="24"/>
        </w:rPr>
        <w:t>95</w:t>
      </w:r>
      <w:r w:rsidR="003E4CC3" w:rsidRPr="00F65A07">
        <w:rPr>
          <w:rFonts w:asciiTheme="minorEastAsia" w:eastAsiaTheme="minorEastAsia" w:hAnsiTheme="minorEastAsia" w:hint="eastAsia"/>
          <w:spacing w:val="8"/>
          <w:sz w:val="24"/>
          <w:szCs w:val="24"/>
        </w:rPr>
        <w:t>、</w:t>
      </w:r>
      <w:r w:rsidR="003E4CC3" w:rsidRPr="00F65A07">
        <w:rPr>
          <w:rFonts w:asciiTheme="minorEastAsia" w:eastAsiaTheme="minorEastAsia" w:hAnsiTheme="minorEastAsia"/>
          <w:spacing w:val="8"/>
          <w:sz w:val="24"/>
          <w:szCs w:val="24"/>
        </w:rPr>
        <w:t>牛轧糖的最终品质特点有</w:t>
      </w:r>
      <w:r w:rsidR="00AB7D17" w:rsidRPr="00F65A07">
        <w:rPr>
          <w:rFonts w:asciiTheme="minorEastAsia" w:eastAsiaTheme="minorEastAsia" w:hAnsiTheme="minorEastAsia" w:hint="eastAsia"/>
          <w:sz w:val="24"/>
          <w:szCs w:val="24"/>
        </w:rPr>
        <w:t>韧性、脆性、砂性</w:t>
      </w:r>
      <w:r w:rsidR="003E4CC3" w:rsidRPr="00F65A07">
        <w:rPr>
          <w:rFonts w:asciiTheme="minorEastAsia" w:eastAsiaTheme="minorEastAsia" w:hAnsiTheme="minorEastAsia"/>
          <w:spacing w:val="8"/>
          <w:sz w:val="24"/>
          <w:szCs w:val="24"/>
        </w:rPr>
        <w:t>三种类型。</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lastRenderedPageBreak/>
        <w:t>96</w:t>
      </w:r>
      <w:r w:rsidR="003E4CC3" w:rsidRPr="00F65A07">
        <w:rPr>
          <w:rFonts w:asciiTheme="minorEastAsia" w:eastAsiaTheme="minorEastAsia" w:hAnsiTheme="minorEastAsia" w:hint="eastAsia"/>
          <w:sz w:val="24"/>
          <w:szCs w:val="24"/>
        </w:rPr>
        <w:t>、</w:t>
      </w:r>
      <w:r w:rsidR="003E4CC3" w:rsidRPr="00F65A07">
        <w:rPr>
          <w:rFonts w:asciiTheme="minorEastAsia" w:eastAsiaTheme="minorEastAsia" w:hAnsiTheme="minorEastAsia"/>
          <w:sz w:val="24"/>
          <w:szCs w:val="24"/>
        </w:rPr>
        <w:t>瓜子的种类较多：</w:t>
      </w:r>
      <w:r w:rsidR="00AB7D17" w:rsidRPr="00F65A07">
        <w:rPr>
          <w:rFonts w:asciiTheme="minorEastAsia" w:eastAsiaTheme="minorEastAsia" w:hAnsiTheme="minorEastAsia" w:hint="eastAsia"/>
          <w:sz w:val="24"/>
          <w:szCs w:val="24"/>
        </w:rPr>
        <w:t xml:space="preserve">葵花籽、海瓜子、白瓜子、西瓜子  、 </w:t>
      </w:r>
      <w:r w:rsidR="003E4CC3" w:rsidRPr="00F65A07">
        <w:rPr>
          <w:rFonts w:asciiTheme="minorEastAsia" w:eastAsiaTheme="minorEastAsia" w:hAnsiTheme="minorEastAsia"/>
          <w:sz w:val="24"/>
          <w:szCs w:val="24"/>
        </w:rPr>
        <w:t>吊瓜子、黄瓜子、丝瓜子等</w:t>
      </w:r>
      <w:r w:rsidR="003E4CC3" w:rsidRPr="00F65A07">
        <w:rPr>
          <w:rFonts w:asciiTheme="minorEastAsia" w:eastAsiaTheme="minorEastAsia" w:hAnsiTheme="minorEastAsia" w:hint="eastAsia"/>
          <w:sz w:val="24"/>
          <w:szCs w:val="24"/>
        </w:rPr>
        <w:t>。</w:t>
      </w:r>
    </w:p>
    <w:p w:rsidR="003E4CC3" w:rsidRPr="00F65A07" w:rsidRDefault="005428BC" w:rsidP="00F65A07">
      <w:pPr>
        <w:spacing w:line="360" w:lineRule="auto"/>
        <w:rPr>
          <w:rStyle w:val="apple-style-span"/>
          <w:rFonts w:asciiTheme="minorEastAsia" w:eastAsiaTheme="minorEastAsia" w:hAnsiTheme="minorEastAsia" w:cs="Arial"/>
          <w:sz w:val="24"/>
          <w:szCs w:val="24"/>
        </w:rPr>
      </w:pPr>
      <w:r w:rsidRPr="00F65A07">
        <w:rPr>
          <w:rFonts w:asciiTheme="minorEastAsia" w:eastAsiaTheme="minorEastAsia" w:hAnsiTheme="minorEastAsia" w:hint="eastAsia"/>
          <w:sz w:val="24"/>
          <w:szCs w:val="24"/>
        </w:rPr>
        <w:t>97</w:t>
      </w:r>
      <w:r w:rsidR="003E4CC3" w:rsidRPr="00F65A07">
        <w:rPr>
          <w:rFonts w:asciiTheme="minorEastAsia" w:eastAsiaTheme="minorEastAsia" w:hAnsiTheme="minorEastAsia" w:hint="eastAsia"/>
          <w:sz w:val="24"/>
          <w:szCs w:val="24"/>
        </w:rPr>
        <w:t>、</w:t>
      </w:r>
      <w:r w:rsidR="003E4CC3" w:rsidRPr="00F65A07">
        <w:rPr>
          <w:rStyle w:val="apple-style-span"/>
          <w:rFonts w:asciiTheme="minorEastAsia" w:eastAsiaTheme="minorEastAsia" w:hAnsiTheme="minorEastAsia" w:cs="Arial" w:hint="eastAsia"/>
          <w:sz w:val="24"/>
          <w:szCs w:val="24"/>
        </w:rPr>
        <w:t>榛子</w:t>
      </w:r>
      <w:r w:rsidR="003E4CC3" w:rsidRPr="00F65A07">
        <w:rPr>
          <w:rStyle w:val="apple-style-span"/>
          <w:rFonts w:asciiTheme="minorEastAsia" w:eastAsiaTheme="minorEastAsia" w:hAnsiTheme="minorEastAsia" w:cs="Arial"/>
          <w:sz w:val="24"/>
          <w:szCs w:val="24"/>
        </w:rPr>
        <w:t>主要出口国</w:t>
      </w:r>
      <w:r w:rsidR="003E4CC3" w:rsidRPr="00F65A07">
        <w:rPr>
          <w:rStyle w:val="apple-style-span"/>
          <w:rFonts w:asciiTheme="minorEastAsia" w:eastAsiaTheme="minorEastAsia" w:hAnsiTheme="minorEastAsia" w:cs="Arial" w:hint="eastAsia"/>
          <w:sz w:val="24"/>
          <w:szCs w:val="24"/>
        </w:rPr>
        <w:t>有</w:t>
      </w:r>
      <w:r w:rsidR="00AB7D17" w:rsidRPr="00F65A07">
        <w:rPr>
          <w:rStyle w:val="apple-style-span"/>
          <w:rFonts w:asciiTheme="minorEastAsia" w:eastAsiaTheme="minorEastAsia" w:hAnsiTheme="minorEastAsia" w:cs="Arial" w:hint="eastAsia"/>
          <w:sz w:val="24"/>
          <w:szCs w:val="24"/>
        </w:rPr>
        <w:t>土耳其  、意大利、法国</w:t>
      </w:r>
      <w:r w:rsidR="003E4CC3" w:rsidRPr="00F65A07">
        <w:rPr>
          <w:rStyle w:val="apple-style-span"/>
          <w:rFonts w:asciiTheme="minorEastAsia" w:eastAsiaTheme="minorEastAsia" w:hAnsiTheme="minorEastAsia" w:cs="Arial"/>
          <w:sz w:val="24"/>
          <w:szCs w:val="24"/>
        </w:rPr>
        <w:t>、美国、阿塞拜疆、伊朗、西班牙、俄罗斯等</w:t>
      </w:r>
      <w:r w:rsidR="003E4CC3" w:rsidRPr="00F65A07">
        <w:rPr>
          <w:rStyle w:val="apple-style-span"/>
          <w:rFonts w:asciiTheme="minorEastAsia" w:eastAsiaTheme="minorEastAsia" w:hAnsiTheme="minorEastAsia" w:cs="Arial" w:hint="eastAsia"/>
          <w:sz w:val="24"/>
          <w:szCs w:val="24"/>
        </w:rPr>
        <w:t>。</w:t>
      </w:r>
    </w:p>
    <w:p w:rsidR="003E4CC3" w:rsidRPr="00F65A07" w:rsidRDefault="005428BC" w:rsidP="00F65A07">
      <w:pPr>
        <w:spacing w:line="360" w:lineRule="auto"/>
        <w:rPr>
          <w:rStyle w:val="apple-style-span"/>
          <w:rFonts w:asciiTheme="minorEastAsia" w:eastAsiaTheme="minorEastAsia" w:hAnsiTheme="minorEastAsia" w:cs="Arial"/>
          <w:sz w:val="24"/>
          <w:szCs w:val="24"/>
        </w:rPr>
      </w:pPr>
      <w:r w:rsidRPr="00F65A07">
        <w:rPr>
          <w:rStyle w:val="apple-style-span"/>
          <w:rFonts w:asciiTheme="minorEastAsia" w:eastAsiaTheme="minorEastAsia" w:hAnsiTheme="minorEastAsia" w:cs="Arial" w:hint="eastAsia"/>
          <w:sz w:val="24"/>
          <w:szCs w:val="24"/>
        </w:rPr>
        <w:t>98</w:t>
      </w:r>
      <w:r w:rsidR="003E4CC3" w:rsidRPr="00F65A07">
        <w:rPr>
          <w:rStyle w:val="apple-style-span"/>
          <w:rFonts w:asciiTheme="minorEastAsia" w:eastAsiaTheme="minorEastAsia" w:hAnsiTheme="minorEastAsia" w:cs="Arial" w:hint="eastAsia"/>
          <w:sz w:val="24"/>
          <w:szCs w:val="24"/>
        </w:rPr>
        <w:t>、箭牌公司旗下有</w:t>
      </w:r>
      <w:r w:rsidR="00AB7D17" w:rsidRPr="00F65A07">
        <w:rPr>
          <w:rStyle w:val="apple-style-span"/>
          <w:rFonts w:asciiTheme="minorEastAsia" w:eastAsiaTheme="minorEastAsia" w:hAnsiTheme="minorEastAsia" w:cs="Arial" w:hint="eastAsia"/>
          <w:sz w:val="24"/>
          <w:szCs w:val="24"/>
        </w:rPr>
        <w:t>白箭、绿箭、黄箭、益达</w:t>
      </w:r>
      <w:r w:rsidR="003E4CC3" w:rsidRPr="00F65A07">
        <w:rPr>
          <w:rStyle w:val="apple-style-span"/>
          <w:rFonts w:asciiTheme="minorEastAsia" w:eastAsiaTheme="minorEastAsia" w:hAnsiTheme="minorEastAsia" w:cs="Arial" w:hint="eastAsia"/>
          <w:sz w:val="24"/>
          <w:szCs w:val="24"/>
        </w:rPr>
        <w:t>品牌</w:t>
      </w:r>
      <w:r w:rsidR="003E4CC3" w:rsidRPr="00F65A07">
        <w:rPr>
          <w:rFonts w:asciiTheme="minorEastAsia" w:eastAsiaTheme="minorEastAsia" w:hAnsiTheme="minorEastAsia" w:hint="eastAsia"/>
          <w:sz w:val="24"/>
          <w:szCs w:val="24"/>
        </w:rPr>
        <w:t>。</w:t>
      </w:r>
      <w:r w:rsidR="003E4CC3" w:rsidRPr="00F65A07">
        <w:rPr>
          <w:rStyle w:val="apple-style-span"/>
          <w:rFonts w:asciiTheme="minorEastAsia" w:eastAsiaTheme="minorEastAsia" w:hAnsiTheme="minorEastAsia" w:cs="Arial" w:hint="eastAsia"/>
          <w:sz w:val="24"/>
          <w:szCs w:val="24"/>
        </w:rPr>
        <w:t xml:space="preserve">        </w:t>
      </w:r>
      <w:r w:rsidR="003E4CC3" w:rsidRPr="00F65A07">
        <w:rPr>
          <w:rStyle w:val="apple-style-span"/>
          <w:rFonts w:asciiTheme="minorEastAsia" w:eastAsiaTheme="minorEastAsia" w:hAnsiTheme="minorEastAsia" w:hint="eastAsia"/>
          <w:spacing w:val="8"/>
          <w:sz w:val="24"/>
          <w:szCs w:val="24"/>
        </w:rPr>
        <w:t xml:space="preserve">        </w:t>
      </w:r>
    </w:p>
    <w:p w:rsidR="003E4CC3" w:rsidRPr="00F65A07" w:rsidRDefault="005428BC"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99</w:t>
      </w:r>
      <w:r w:rsidR="00AB7D17" w:rsidRPr="00F65A07">
        <w:rPr>
          <w:rFonts w:asciiTheme="minorEastAsia" w:eastAsiaTheme="minorEastAsia" w:hAnsiTheme="minorEastAsia" w:hint="eastAsia"/>
          <w:sz w:val="24"/>
          <w:szCs w:val="24"/>
        </w:rPr>
        <w:t>、如何判断开心果的好坏：</w:t>
      </w:r>
    </w:p>
    <w:p w:rsidR="003E4CC3" w:rsidRPr="00F65A07" w:rsidRDefault="003E4CC3"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（1）</w:t>
      </w:r>
      <w:r w:rsidR="00CA07C8" w:rsidRPr="00F65A07">
        <w:rPr>
          <w:rFonts w:asciiTheme="minorEastAsia" w:eastAsiaTheme="minorEastAsia" w:hAnsiTheme="minorEastAsia" w:hint="eastAsia"/>
          <w:sz w:val="24"/>
          <w:szCs w:val="24"/>
        </w:rPr>
        <w:t>、</w:t>
      </w:r>
      <w:r w:rsidRPr="00F65A07">
        <w:rPr>
          <w:rFonts w:asciiTheme="minorEastAsia" w:eastAsiaTheme="minorEastAsia" w:hAnsiTheme="minorEastAsia" w:hint="eastAsia"/>
          <w:sz w:val="24"/>
          <w:szCs w:val="24"/>
        </w:rPr>
        <w:t>大小：一般来说，大的比小的好，大的成熟度高。</w:t>
      </w:r>
    </w:p>
    <w:p w:rsidR="003E4CC3" w:rsidRPr="00F65A07" w:rsidRDefault="003E4CC3"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（2）</w:t>
      </w:r>
      <w:r w:rsidR="00CA07C8" w:rsidRPr="00F65A07">
        <w:rPr>
          <w:rFonts w:asciiTheme="minorEastAsia" w:eastAsiaTheme="minorEastAsia" w:hAnsiTheme="minorEastAsia" w:hint="eastAsia"/>
          <w:sz w:val="24"/>
          <w:szCs w:val="24"/>
        </w:rPr>
        <w:t>、</w:t>
      </w:r>
      <w:r w:rsidRPr="00F65A07">
        <w:rPr>
          <w:rFonts w:asciiTheme="minorEastAsia" w:eastAsiaTheme="minorEastAsia" w:hAnsiTheme="minorEastAsia" w:hint="eastAsia"/>
          <w:sz w:val="24"/>
          <w:szCs w:val="24"/>
        </w:rPr>
        <w:t>饱满度：果仁越饱满，成熟度越高。</w:t>
      </w:r>
    </w:p>
    <w:p w:rsidR="003E4CC3" w:rsidRPr="00F65A07" w:rsidRDefault="003E4CC3"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（3）</w:t>
      </w:r>
      <w:r w:rsidR="00CA07C8" w:rsidRPr="00F65A07">
        <w:rPr>
          <w:rFonts w:asciiTheme="minorEastAsia" w:eastAsiaTheme="minorEastAsia" w:hAnsiTheme="minorEastAsia" w:hint="eastAsia"/>
          <w:sz w:val="24"/>
          <w:szCs w:val="24"/>
        </w:rPr>
        <w:t>、</w:t>
      </w:r>
      <w:r w:rsidRPr="00F65A07">
        <w:rPr>
          <w:rFonts w:asciiTheme="minorEastAsia" w:eastAsiaTheme="minorEastAsia" w:hAnsiTheme="minorEastAsia" w:hint="eastAsia"/>
          <w:sz w:val="24"/>
          <w:szCs w:val="24"/>
        </w:rPr>
        <w:t>颜色：果衣程紫色、黄褐色为好，如果是黄绿色则有可能是漂白过的。</w:t>
      </w:r>
    </w:p>
    <w:p w:rsidR="003E4CC3" w:rsidRPr="00F65A07" w:rsidRDefault="003E4CC3"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（4）</w:t>
      </w:r>
      <w:r w:rsidR="00CA07C8" w:rsidRPr="00F65A07">
        <w:rPr>
          <w:rFonts w:asciiTheme="minorEastAsia" w:eastAsiaTheme="minorEastAsia" w:hAnsiTheme="minorEastAsia" w:hint="eastAsia"/>
          <w:sz w:val="24"/>
          <w:szCs w:val="24"/>
        </w:rPr>
        <w:t>、</w:t>
      </w:r>
      <w:r w:rsidRPr="00F65A07">
        <w:rPr>
          <w:rFonts w:asciiTheme="minorEastAsia" w:eastAsiaTheme="minorEastAsia" w:hAnsiTheme="minorEastAsia" w:hint="eastAsia"/>
          <w:sz w:val="24"/>
          <w:szCs w:val="24"/>
        </w:rPr>
        <w:t>外壳：奶黄色为自然的，是好的，外壳为白色则是漂白过的。</w:t>
      </w:r>
    </w:p>
    <w:p w:rsidR="003E4CC3" w:rsidRPr="00F65A07" w:rsidRDefault="003E4CC3" w:rsidP="00F65A07">
      <w:pPr>
        <w:spacing w:line="360" w:lineRule="auto"/>
        <w:rPr>
          <w:rFonts w:asciiTheme="minorEastAsia" w:eastAsiaTheme="minorEastAsia" w:hAnsiTheme="minorEastAsia"/>
          <w:sz w:val="24"/>
          <w:szCs w:val="24"/>
        </w:rPr>
      </w:pPr>
      <w:r w:rsidRPr="00F65A07">
        <w:rPr>
          <w:rFonts w:asciiTheme="minorEastAsia" w:eastAsiaTheme="minorEastAsia" w:hAnsiTheme="minorEastAsia" w:hint="eastAsia"/>
          <w:sz w:val="24"/>
          <w:szCs w:val="24"/>
        </w:rPr>
        <w:t>（5）</w:t>
      </w:r>
      <w:r w:rsidR="00CA07C8" w:rsidRPr="00F65A07">
        <w:rPr>
          <w:rFonts w:asciiTheme="minorEastAsia" w:eastAsiaTheme="minorEastAsia" w:hAnsiTheme="minorEastAsia" w:hint="eastAsia"/>
          <w:sz w:val="24"/>
          <w:szCs w:val="24"/>
        </w:rPr>
        <w:t>、</w:t>
      </w:r>
      <w:r w:rsidRPr="00F65A07">
        <w:rPr>
          <w:rFonts w:asciiTheme="minorEastAsia" w:eastAsiaTheme="minorEastAsia" w:hAnsiTheme="minorEastAsia" w:hint="eastAsia"/>
          <w:sz w:val="24"/>
          <w:szCs w:val="24"/>
        </w:rPr>
        <w:t>裂口：开口处为规则开口说明是自然开，如果为不规则的，说明是人工开口。</w:t>
      </w:r>
    </w:p>
    <w:p w:rsidR="003E4CC3" w:rsidRPr="00F65A07" w:rsidRDefault="005428BC" w:rsidP="00F65A07">
      <w:pPr>
        <w:spacing w:line="360" w:lineRule="auto"/>
        <w:rPr>
          <w:rStyle w:val="a8"/>
          <w:rFonts w:asciiTheme="minorEastAsia" w:eastAsiaTheme="minorEastAsia" w:hAnsiTheme="minorEastAsia"/>
          <w:b w:val="0"/>
          <w:sz w:val="24"/>
          <w:szCs w:val="24"/>
        </w:rPr>
      </w:pPr>
      <w:r w:rsidRPr="00F65A07">
        <w:rPr>
          <w:rStyle w:val="a8"/>
          <w:rFonts w:asciiTheme="minorEastAsia" w:eastAsiaTheme="minorEastAsia" w:hAnsiTheme="minorEastAsia" w:hint="eastAsia"/>
          <w:b w:val="0"/>
          <w:sz w:val="24"/>
          <w:szCs w:val="24"/>
        </w:rPr>
        <w:t>100</w:t>
      </w:r>
      <w:r w:rsidR="003E4CC3" w:rsidRPr="00F65A07">
        <w:rPr>
          <w:rStyle w:val="a8"/>
          <w:rFonts w:asciiTheme="minorEastAsia" w:eastAsiaTheme="minorEastAsia" w:hAnsiTheme="minorEastAsia" w:hint="eastAsia"/>
          <w:b w:val="0"/>
          <w:sz w:val="24"/>
          <w:szCs w:val="24"/>
        </w:rPr>
        <w:t>、和田</w:t>
      </w:r>
      <w:r w:rsidR="003E4CC3" w:rsidRPr="00F65A07">
        <w:rPr>
          <w:rStyle w:val="a8"/>
          <w:rFonts w:asciiTheme="minorEastAsia" w:eastAsiaTheme="minorEastAsia" w:hAnsiTheme="minorEastAsia"/>
          <w:b w:val="0"/>
          <w:sz w:val="24"/>
          <w:szCs w:val="24"/>
        </w:rPr>
        <w:t>枣出现裂痕并还有泥土</w:t>
      </w:r>
      <w:r w:rsidR="00AB7D17" w:rsidRPr="00F65A07">
        <w:rPr>
          <w:rStyle w:val="a8"/>
          <w:rFonts w:asciiTheme="minorEastAsia" w:eastAsiaTheme="minorEastAsia" w:hAnsiTheme="minorEastAsia" w:hint="eastAsia"/>
          <w:b w:val="0"/>
          <w:sz w:val="24"/>
          <w:szCs w:val="24"/>
        </w:rPr>
        <w:t>的原因：</w:t>
      </w:r>
    </w:p>
    <w:p w:rsidR="003E4CC3" w:rsidRPr="00F65A07" w:rsidRDefault="003E4CC3" w:rsidP="00F65A07">
      <w:pPr>
        <w:spacing w:line="360" w:lineRule="auto"/>
        <w:ind w:firstLineChars="200" w:firstLine="480"/>
        <w:rPr>
          <w:rStyle w:val="a8"/>
          <w:rFonts w:asciiTheme="minorEastAsia" w:eastAsiaTheme="minorEastAsia" w:hAnsiTheme="minorEastAsia" w:cs="Calibri"/>
          <w:b w:val="0"/>
          <w:bCs w:val="0"/>
          <w:sz w:val="24"/>
          <w:szCs w:val="24"/>
        </w:rPr>
      </w:pPr>
      <w:r w:rsidRPr="00F65A07">
        <w:rPr>
          <w:rFonts w:asciiTheme="minorEastAsia" w:eastAsiaTheme="minorEastAsia" w:hAnsiTheme="minorEastAsia"/>
          <w:sz w:val="24"/>
          <w:szCs w:val="24"/>
        </w:rPr>
        <w:t>新疆和田枣的皮比较特殊，</w:t>
      </w:r>
      <w:r w:rsidR="005428BC" w:rsidRPr="00F65A07">
        <w:rPr>
          <w:rFonts w:asciiTheme="minorEastAsia" w:eastAsiaTheme="minorEastAsia" w:hAnsiTheme="minorEastAsia"/>
          <w:sz w:val="24"/>
          <w:szCs w:val="24"/>
        </w:rPr>
        <w:t>这是因为和田靠近塔玛拉干大沙漠的边缘，天气干燥炎热，水分蒸发强</w:t>
      </w:r>
      <w:r w:rsidR="005428BC" w:rsidRPr="00F65A07">
        <w:rPr>
          <w:rFonts w:asciiTheme="minorEastAsia" w:eastAsiaTheme="minorEastAsia" w:hAnsiTheme="minorEastAsia" w:hint="eastAsia"/>
          <w:sz w:val="24"/>
          <w:szCs w:val="24"/>
        </w:rPr>
        <w:t>，</w:t>
      </w:r>
      <w:r w:rsidRPr="00F65A07">
        <w:rPr>
          <w:rFonts w:asciiTheme="minorEastAsia" w:eastAsiaTheme="minorEastAsia" w:hAnsiTheme="minorEastAsia"/>
          <w:sz w:val="24"/>
          <w:szCs w:val="24"/>
        </w:rPr>
        <w:t>就容易造成枣皮开裂的现象出现。但枣肉不受任何影响。新疆的</w:t>
      </w:r>
      <w:r w:rsidRPr="00F65A07">
        <w:rPr>
          <w:rFonts w:asciiTheme="minorEastAsia" w:eastAsiaTheme="minorEastAsia" w:hAnsiTheme="minorEastAsia" w:hint="eastAsia"/>
          <w:sz w:val="24"/>
          <w:szCs w:val="24"/>
        </w:rPr>
        <w:t>和田</w:t>
      </w:r>
      <w:r w:rsidRPr="00F65A07">
        <w:rPr>
          <w:rFonts w:asciiTheme="minorEastAsia" w:eastAsiaTheme="minorEastAsia" w:hAnsiTheme="minorEastAsia"/>
          <w:sz w:val="24"/>
          <w:szCs w:val="24"/>
        </w:rPr>
        <w:t>枣保持了原始生态、绿色天然的生长习性，在红枣的褶皱里有些沙尘也正常不过，在食用时用水清洗干净即可。</w:t>
      </w:r>
    </w:p>
    <w:p w:rsidR="001A79EF" w:rsidRPr="00F65A07" w:rsidRDefault="005428BC" w:rsidP="00F65A07">
      <w:pPr>
        <w:spacing w:line="360" w:lineRule="auto"/>
        <w:ind w:left="600" w:hangingChars="250" w:hanging="600"/>
        <w:rPr>
          <w:rFonts w:asciiTheme="minorEastAsia" w:eastAsiaTheme="minorEastAsia" w:hAnsiTheme="minorEastAsia" w:cs="Arial"/>
          <w:sz w:val="24"/>
          <w:szCs w:val="24"/>
          <w:shd w:val="clear" w:color="auto" w:fill="FFFFFF"/>
        </w:rPr>
      </w:pPr>
      <w:r w:rsidRPr="00F65A07">
        <w:rPr>
          <w:rFonts w:asciiTheme="minorEastAsia" w:eastAsiaTheme="minorEastAsia" w:hAnsiTheme="minorEastAsia" w:hint="eastAsia"/>
          <w:sz w:val="24"/>
          <w:szCs w:val="24"/>
        </w:rPr>
        <w:t>101</w:t>
      </w:r>
      <w:r w:rsidR="00AB7D17" w:rsidRPr="00F65A07">
        <w:rPr>
          <w:rFonts w:asciiTheme="minorEastAsia" w:eastAsiaTheme="minorEastAsia" w:hAnsiTheme="minorEastAsia" w:hint="eastAsia"/>
          <w:sz w:val="24"/>
          <w:szCs w:val="24"/>
        </w:rPr>
        <w:t>、</w:t>
      </w:r>
      <w:r w:rsidR="00AB7D17" w:rsidRPr="00F65A07">
        <w:rPr>
          <w:rFonts w:asciiTheme="minorEastAsia" w:eastAsiaTheme="minorEastAsia" w:hAnsiTheme="minorEastAsia" w:cs="Arial"/>
          <w:sz w:val="24"/>
          <w:szCs w:val="24"/>
          <w:shd w:val="clear" w:color="auto" w:fill="FFFFFF"/>
        </w:rPr>
        <w:t>可可脂是巧克力品质的重要保证之一，一块巧克力的优劣可从其天然可可液、可可脂等核心原料的含量来评判，其最低含量不小于17%。具有百年历史的瑞士巧克力品牌的巧克力大师介绍，一般来说，可可脂含量越高，质地越硬，口感就越苦，因此好的黑巧克力掰开的时候会发出清脆声，断面比较平滑；巧克力颗粒细小，核心原料可可液、可可脂的熔点低，将巧克力置于舌上，让口腔内的热度及唾液慢慢地将巧克力融化，质地越好的巧克力口感越柔顺嫩滑，绝不会有“粉粉”或者微粒感，换句话说，有着这种口感的巧克力，便是加入了大量代可可脂。</w:t>
      </w:r>
    </w:p>
    <w:p w:rsidR="00AB7D17"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hint="eastAsia"/>
        </w:rPr>
        <w:t>102</w:t>
      </w:r>
      <w:r w:rsidR="00AB7D17" w:rsidRPr="00F65A07">
        <w:rPr>
          <w:rFonts w:asciiTheme="minorEastAsia" w:eastAsiaTheme="minorEastAsia" w:hAnsiTheme="minorEastAsia" w:hint="eastAsia"/>
        </w:rPr>
        <w:t>、</w:t>
      </w:r>
      <w:r w:rsidR="00AB7D17" w:rsidRPr="00F65A07">
        <w:rPr>
          <w:rFonts w:asciiTheme="minorEastAsia" w:eastAsiaTheme="minorEastAsia" w:hAnsiTheme="minorEastAsia" w:cs="Arial"/>
        </w:rPr>
        <w:t>目前市场上常见的巧克力有：</w:t>
      </w:r>
    </w:p>
    <w:p w:rsidR="00AB7D17" w:rsidRPr="00F65A07" w:rsidRDefault="00AB7D17"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（1）、</w:t>
      </w:r>
      <w:r w:rsidRPr="00F65A07">
        <w:rPr>
          <w:rFonts w:asciiTheme="minorEastAsia" w:eastAsiaTheme="minorEastAsia" w:hAnsiTheme="minorEastAsia" w:cs="Arial"/>
        </w:rPr>
        <w:t>黑巧克力：如我们熟知的瑞士莲，德芙，比利时都有出黑巧克力，口味讲究丝滑，入口即化。而且据说黑巧克力还有抗癌的功效。</w:t>
      </w:r>
    </w:p>
    <w:p w:rsidR="00AB7D17" w:rsidRPr="00F65A07" w:rsidRDefault="00AB7D17"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（2）、</w:t>
      </w:r>
      <w:r w:rsidRPr="00F65A07">
        <w:rPr>
          <w:rFonts w:asciiTheme="minorEastAsia" w:eastAsiaTheme="minorEastAsia" w:hAnsiTheme="minorEastAsia" w:cs="Arial"/>
        </w:rPr>
        <w:t>白巧克力：特别在于其不含可可粉，是一种牛奶巧克力，代表超凡脱俗，不食人间烟火。</w:t>
      </w:r>
    </w:p>
    <w:p w:rsidR="00AB7D17" w:rsidRPr="00F65A07" w:rsidRDefault="00AB7D17"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（3）、</w:t>
      </w:r>
      <w:r w:rsidRPr="00F65A07">
        <w:rPr>
          <w:rFonts w:asciiTheme="minorEastAsia" w:eastAsiaTheme="minorEastAsia" w:hAnsiTheme="minorEastAsia" w:cs="Arial"/>
        </w:rPr>
        <w:t>松露巧克力：传说是西班牙的公主加入法国皇室，后引入西班牙的可可而制成，因形状似松露而得名。口感纯正而朴实，甜度相对较低，是亚洲人的首选。</w:t>
      </w:r>
    </w:p>
    <w:p w:rsidR="00AB7D17" w:rsidRPr="00F65A07" w:rsidRDefault="00AB7D17"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（4）、</w:t>
      </w:r>
      <w:r w:rsidRPr="00F65A07">
        <w:rPr>
          <w:rFonts w:asciiTheme="minorEastAsia" w:eastAsiaTheme="minorEastAsia" w:hAnsiTheme="minorEastAsia" w:cs="Arial"/>
        </w:rPr>
        <w:t>牛奶巧克力：棕色的巧克力是牛奶巧克力，有德芙，好时，口味丝滑香甜，入口即化，吃起来很浓郁，久久不能忘怀。    口感非常好，深受人们欢迎。</w:t>
      </w:r>
    </w:p>
    <w:p w:rsidR="00AB7D17" w:rsidRPr="00F65A07" w:rsidRDefault="005428BC"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103</w:t>
      </w:r>
      <w:r w:rsidR="00AB7D17" w:rsidRPr="00F65A07">
        <w:rPr>
          <w:rFonts w:asciiTheme="minorEastAsia" w:eastAsiaTheme="minorEastAsia" w:hAnsiTheme="minorEastAsia" w:cs="Arial"/>
        </w:rPr>
        <w:t>、巧克力的功效</w:t>
      </w:r>
      <w:r w:rsidR="00AB7D17" w:rsidRPr="00F65A07">
        <w:rPr>
          <w:rFonts w:asciiTheme="minorEastAsia" w:eastAsiaTheme="minorEastAsia" w:hAnsiTheme="minorEastAsia" w:cs="Arial" w:hint="eastAsia"/>
        </w:rPr>
        <w:t>：</w:t>
      </w:r>
    </w:p>
    <w:p w:rsidR="00AB7D17" w:rsidRPr="00F65A07" w:rsidRDefault="00AB7D17"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1</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 巧克力能缓解情绪低落，使人兴奋；</w:t>
      </w:r>
    </w:p>
    <w:p w:rsidR="00AB7D17" w:rsidRPr="00F65A07" w:rsidRDefault="00AB7D17"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2</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 巧克力对于集中注意力、加强记忆力和提高智力都有作用，有些司机把巧克力作为提高驾驶能力的精神振奋剂，考试的学子也可用来健脑；</w:t>
      </w:r>
      <w:bookmarkStart w:id="7" w:name="refer_5333031-5568399-3637038"/>
      <w:r w:rsidR="001705E0" w:rsidRPr="00F65A07">
        <w:rPr>
          <w:rFonts w:asciiTheme="minorEastAsia" w:eastAsiaTheme="minorEastAsia" w:hAnsiTheme="minorEastAsia" w:cs="Arial"/>
        </w:rPr>
        <w:fldChar w:fldCharType="begin"/>
      </w:r>
      <w:r w:rsidRPr="00F65A07">
        <w:rPr>
          <w:rFonts w:asciiTheme="minorEastAsia" w:eastAsiaTheme="minorEastAsia" w:hAnsiTheme="minorEastAsia" w:cs="Arial"/>
        </w:rPr>
        <w:instrText xml:space="preserve"> HYPERLINK "http://baike.haosou.com/doc/5333031-5568399.html" \l "refff_5333031-5568399-7" </w:instrText>
      </w:r>
      <w:r w:rsidR="001705E0" w:rsidRPr="00F65A07">
        <w:rPr>
          <w:rFonts w:asciiTheme="minorEastAsia" w:eastAsiaTheme="minorEastAsia" w:hAnsiTheme="minorEastAsia" w:cs="Arial"/>
        </w:rPr>
        <w:fldChar w:fldCharType="separate"/>
      </w:r>
      <w:r w:rsidRPr="00F65A07">
        <w:rPr>
          <w:rStyle w:val="aa"/>
          <w:rFonts w:asciiTheme="minorEastAsia" w:eastAsiaTheme="minorEastAsia" w:hAnsiTheme="minorEastAsia" w:cs="Arial"/>
          <w:color w:val="auto"/>
        </w:rPr>
        <w:t>[7]</w:t>
      </w:r>
      <w:r w:rsidR="001705E0" w:rsidRPr="00F65A07">
        <w:rPr>
          <w:rFonts w:asciiTheme="minorEastAsia" w:eastAsiaTheme="minorEastAsia" w:hAnsiTheme="minorEastAsia" w:cs="Arial"/>
        </w:rPr>
        <w:fldChar w:fldCharType="end"/>
      </w:r>
      <w:bookmarkEnd w:id="7"/>
    </w:p>
    <w:p w:rsidR="00AB7D17" w:rsidRPr="00F65A07" w:rsidRDefault="00AB7D17"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3</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 吃巧克力有利于控制胆固醇的含量，保持毛细血管的弹性，具有防治心血管循环疾病的作用；</w:t>
      </w:r>
    </w:p>
    <w:p w:rsidR="00AB7D17" w:rsidRPr="00F65A07" w:rsidRDefault="00AB7D17"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lastRenderedPageBreak/>
        <w:t>（</w:t>
      </w:r>
      <w:r w:rsidRPr="00F65A07">
        <w:rPr>
          <w:rFonts w:asciiTheme="minorEastAsia" w:eastAsiaTheme="minorEastAsia" w:hAnsiTheme="minorEastAsia" w:cs="Arial"/>
        </w:rPr>
        <w:t>4</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 巧克力中含有的儿茶酸与茶中的含量一样多，儿茶酸能增强免疫力，预防癌症，干扰肿瘤的供血；</w:t>
      </w:r>
    </w:p>
    <w:p w:rsidR="00AB7D17" w:rsidRPr="00F65A07" w:rsidRDefault="00AB7D17"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5</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 巧克力是</w:t>
      </w:r>
      <w:hyperlink r:id="rId56" w:tgtFrame="_blank" w:history="1">
        <w:r w:rsidRPr="00F65A07">
          <w:rPr>
            <w:rStyle w:val="aa"/>
            <w:rFonts w:asciiTheme="minorEastAsia" w:eastAsiaTheme="minorEastAsia" w:hAnsiTheme="minorEastAsia" w:cs="Arial"/>
            <w:color w:val="auto"/>
          </w:rPr>
          <w:t>抗氧化食品</w:t>
        </w:r>
      </w:hyperlink>
      <w:r w:rsidRPr="00F65A07">
        <w:rPr>
          <w:rFonts w:asciiTheme="minorEastAsia" w:eastAsiaTheme="minorEastAsia" w:hAnsiTheme="minorEastAsia" w:cs="Arial"/>
        </w:rPr>
        <w:t>，对延缓衰老有一定功效；</w:t>
      </w:r>
    </w:p>
    <w:p w:rsidR="00AB7D17" w:rsidRPr="00F65A07" w:rsidRDefault="00AB7D17" w:rsidP="00F65A07">
      <w:pPr>
        <w:pStyle w:val="a7"/>
        <w:shd w:val="clear" w:color="auto" w:fill="FFFFFF"/>
        <w:spacing w:before="0" w:beforeAutospacing="0" w:after="0" w:afterAutospacing="0" w:line="360" w:lineRule="auto"/>
        <w:rPr>
          <w:rFonts w:asciiTheme="minorEastAsia" w:eastAsiaTheme="minorEastAsia" w:hAnsiTheme="minorEastAsia" w:cs="Arial"/>
        </w:rPr>
      </w:pPr>
      <w:r w:rsidRPr="00F65A07">
        <w:rPr>
          <w:rFonts w:asciiTheme="minorEastAsia" w:eastAsiaTheme="minorEastAsia" w:hAnsiTheme="minorEastAsia" w:cs="Arial" w:hint="eastAsia"/>
        </w:rPr>
        <w:t>（</w:t>
      </w:r>
      <w:r w:rsidRPr="00F65A07">
        <w:rPr>
          <w:rFonts w:asciiTheme="minorEastAsia" w:eastAsiaTheme="minorEastAsia" w:hAnsiTheme="minorEastAsia" w:cs="Arial"/>
        </w:rPr>
        <w:t>6</w:t>
      </w:r>
      <w:r w:rsidRPr="00F65A07">
        <w:rPr>
          <w:rFonts w:asciiTheme="minorEastAsia" w:eastAsiaTheme="minorEastAsia" w:hAnsiTheme="minorEastAsia" w:cs="Arial" w:hint="eastAsia"/>
        </w:rPr>
        <w:t>）</w:t>
      </w:r>
      <w:r w:rsidRPr="00F65A07">
        <w:rPr>
          <w:rFonts w:asciiTheme="minorEastAsia" w:eastAsiaTheme="minorEastAsia" w:hAnsiTheme="minorEastAsia" w:cs="Arial"/>
        </w:rPr>
        <w:t>. 巧克力含有丰富的碳水化合物、脂肪、蛋白质和各类矿物质，人体对其吸收消化的速度很快，因而它被专家们称之为“助产大力士”，产妇在临产前如果适当吃些巧克力，可以得到足够的力量促使子宫口尽快开大，顺利分娩，对母婴都是十分有益的；</w:t>
      </w:r>
      <w:r w:rsidRPr="00F65A07">
        <w:rPr>
          <w:rStyle w:val="apple-converted-space"/>
          <w:rFonts w:asciiTheme="minorEastAsia" w:eastAsiaTheme="minorEastAsia" w:hAnsiTheme="minorEastAsia" w:cs="Arial"/>
        </w:rPr>
        <w:t> </w:t>
      </w:r>
      <w:r w:rsidRPr="00F65A07">
        <w:rPr>
          <w:rFonts w:asciiTheme="minorEastAsia" w:eastAsiaTheme="minorEastAsia" w:hAnsiTheme="minorEastAsia" w:cs="Arial"/>
        </w:rPr>
        <w:t xml:space="preserve">  </w:t>
      </w:r>
    </w:p>
    <w:p w:rsidR="00C2336F" w:rsidRPr="00F65A07" w:rsidRDefault="005428BC" w:rsidP="00F65A07">
      <w:pPr>
        <w:spacing w:line="360" w:lineRule="auto"/>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104</w:t>
      </w:r>
      <w:r w:rsidR="00C2336F" w:rsidRPr="00F65A07">
        <w:rPr>
          <w:rFonts w:asciiTheme="minorEastAsia" w:eastAsiaTheme="minorEastAsia" w:hAnsiTheme="minorEastAsia" w:cs="微软雅黑 Light" w:hint="eastAsia"/>
          <w:bCs/>
          <w:sz w:val="24"/>
          <w:szCs w:val="24"/>
        </w:rPr>
        <w:t>、员工应根据库存数量和卖场销售情况，周转天数及特价信息下订货单。</w:t>
      </w:r>
    </w:p>
    <w:p w:rsidR="00C2336F" w:rsidRPr="00F65A07" w:rsidRDefault="005428BC" w:rsidP="00F65A07">
      <w:pPr>
        <w:spacing w:line="360" w:lineRule="auto"/>
        <w:ind w:left="360" w:hangingChars="150" w:hanging="360"/>
        <w:rPr>
          <w:rFonts w:asciiTheme="minorEastAsia" w:eastAsiaTheme="minorEastAsia" w:hAnsiTheme="minorEastAsia"/>
          <w:bCs/>
          <w:sz w:val="24"/>
          <w:szCs w:val="24"/>
        </w:rPr>
      </w:pPr>
      <w:r w:rsidRPr="00F65A07">
        <w:rPr>
          <w:rFonts w:asciiTheme="minorEastAsia" w:eastAsiaTheme="minorEastAsia" w:hAnsiTheme="minorEastAsia" w:cs="微软雅黑 Light" w:hint="eastAsia"/>
          <w:bCs/>
          <w:sz w:val="24"/>
          <w:szCs w:val="24"/>
        </w:rPr>
        <w:t>105</w:t>
      </w:r>
      <w:r w:rsidR="00C2336F" w:rsidRPr="00F65A07">
        <w:rPr>
          <w:rFonts w:asciiTheme="minorEastAsia" w:eastAsiaTheme="minorEastAsia" w:hAnsiTheme="minorEastAsia" w:cs="微软雅黑 Light" w:hint="eastAsia"/>
          <w:bCs/>
          <w:sz w:val="24"/>
          <w:szCs w:val="24"/>
        </w:rPr>
        <w:t>、员工交接班时应</w:t>
      </w:r>
      <w:r w:rsidR="00C2336F" w:rsidRPr="00F65A07">
        <w:rPr>
          <w:rFonts w:asciiTheme="minorEastAsia" w:eastAsiaTheme="minorEastAsia" w:hAnsiTheme="minorEastAsia" w:hint="eastAsia"/>
          <w:bCs/>
          <w:sz w:val="24"/>
          <w:szCs w:val="24"/>
        </w:rPr>
        <w:t>填写交接班记录：订单到货、新品到货情况，有无团购或顾客需求的商品，要求做到详细，认真，全面。</w:t>
      </w:r>
    </w:p>
    <w:p w:rsidR="00C2336F" w:rsidRPr="00F65A07" w:rsidRDefault="005428BC" w:rsidP="00F65A07">
      <w:pPr>
        <w:spacing w:line="360" w:lineRule="auto"/>
        <w:ind w:left="360" w:hangingChars="150" w:hanging="36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106</w:t>
      </w:r>
      <w:r w:rsidR="00C2336F" w:rsidRPr="00F65A07">
        <w:rPr>
          <w:rFonts w:asciiTheme="minorEastAsia" w:eastAsiaTheme="minorEastAsia" w:hAnsiTheme="minorEastAsia" w:hint="eastAsia"/>
          <w:bCs/>
          <w:sz w:val="24"/>
          <w:szCs w:val="24"/>
        </w:rPr>
        <w:t>、根据到货情况，调整卖场和仓库的货位、排面，以备明日销售。</w:t>
      </w:r>
    </w:p>
    <w:p w:rsidR="00C2336F" w:rsidRPr="00F65A07" w:rsidRDefault="005428B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107</w:t>
      </w:r>
      <w:r w:rsidR="00C2336F" w:rsidRPr="00F65A07">
        <w:rPr>
          <w:rFonts w:asciiTheme="minorEastAsia" w:eastAsiaTheme="minorEastAsia" w:hAnsiTheme="minorEastAsia" w:hint="eastAsia"/>
          <w:bCs/>
          <w:sz w:val="24"/>
          <w:szCs w:val="24"/>
        </w:rPr>
        <w:t>、订货系统运作的目的在于：防止销售产品短缺的情况发生、控制销售产品的储备量。</w:t>
      </w:r>
    </w:p>
    <w:p w:rsidR="00C2336F" w:rsidRPr="00F65A07" w:rsidRDefault="005428B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108</w:t>
      </w:r>
      <w:r w:rsidR="00C2336F" w:rsidRPr="00F65A07">
        <w:rPr>
          <w:rFonts w:asciiTheme="minorEastAsia" w:eastAsiaTheme="minorEastAsia" w:hAnsiTheme="minorEastAsia" w:hint="eastAsia"/>
          <w:bCs/>
          <w:sz w:val="24"/>
          <w:szCs w:val="24"/>
        </w:rPr>
        <w:t>、订货流程分为：供应商订货</w:t>
      </w:r>
      <w:r w:rsidRPr="00F65A07">
        <w:rPr>
          <w:rFonts w:asciiTheme="minorEastAsia" w:eastAsiaTheme="minorEastAsia" w:hAnsiTheme="minorEastAsia" w:hint="eastAsia"/>
          <w:bCs/>
          <w:sz w:val="24"/>
          <w:szCs w:val="24"/>
        </w:rPr>
        <w:t>单</w:t>
      </w:r>
      <w:r w:rsidR="00C2336F" w:rsidRPr="00F65A07">
        <w:rPr>
          <w:rFonts w:asciiTheme="minorEastAsia" w:eastAsiaTheme="minorEastAsia" w:hAnsiTheme="minorEastAsia" w:hint="eastAsia"/>
          <w:bCs/>
          <w:sz w:val="24"/>
          <w:szCs w:val="24"/>
        </w:rPr>
        <w:t>和分店要货单</w:t>
      </w:r>
      <w:r w:rsidRPr="00F65A07">
        <w:rPr>
          <w:rFonts w:asciiTheme="minorEastAsia" w:eastAsiaTheme="minorEastAsia" w:hAnsiTheme="minorEastAsia" w:hint="eastAsia"/>
          <w:bCs/>
          <w:sz w:val="24"/>
          <w:szCs w:val="24"/>
        </w:rPr>
        <w:t>。</w:t>
      </w:r>
      <w:r w:rsidR="00C2336F" w:rsidRPr="00F65A07">
        <w:rPr>
          <w:rFonts w:asciiTheme="minorEastAsia" w:eastAsiaTheme="minorEastAsia" w:hAnsiTheme="minorEastAsia" w:hint="eastAsia"/>
          <w:bCs/>
          <w:sz w:val="24"/>
          <w:szCs w:val="24"/>
        </w:rPr>
        <w:t>促销活动商品应在活动开始前两天订货。</w:t>
      </w:r>
      <w:r w:rsidR="00C2336F" w:rsidRPr="00F65A07">
        <w:rPr>
          <w:rFonts w:asciiTheme="minorEastAsia" w:eastAsiaTheme="minorEastAsia" w:hAnsiTheme="minorEastAsia"/>
          <w:bCs/>
          <w:sz w:val="24"/>
          <w:szCs w:val="24"/>
        </w:rPr>
        <w:t xml:space="preserve"> </w:t>
      </w:r>
    </w:p>
    <w:p w:rsidR="00C2336F" w:rsidRPr="00F65A07" w:rsidRDefault="005428B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109</w:t>
      </w:r>
      <w:r w:rsidR="00C2336F" w:rsidRPr="00F65A07">
        <w:rPr>
          <w:rFonts w:asciiTheme="minorEastAsia" w:eastAsiaTheme="minorEastAsia" w:hAnsiTheme="minorEastAsia" w:hint="eastAsia"/>
          <w:bCs/>
          <w:sz w:val="24"/>
          <w:szCs w:val="24"/>
        </w:rPr>
        <w:t>、订货数量必须根据订货周期来下订单。 日平均销量*订货周期=订货数量（并参考整箱包装量）。</w:t>
      </w:r>
    </w:p>
    <w:p w:rsidR="00C2336F" w:rsidRPr="00F65A07" w:rsidRDefault="00C2336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11</w:t>
      </w:r>
      <w:r w:rsidR="005428BC" w:rsidRPr="00F65A07">
        <w:rPr>
          <w:rFonts w:asciiTheme="minorEastAsia" w:eastAsiaTheme="minorEastAsia" w:hAnsiTheme="minorEastAsia" w:hint="eastAsia"/>
          <w:bCs/>
          <w:sz w:val="24"/>
          <w:szCs w:val="24"/>
        </w:rPr>
        <w:t>0</w:t>
      </w:r>
      <w:r w:rsidRPr="00F65A07">
        <w:rPr>
          <w:rFonts w:asciiTheme="minorEastAsia" w:eastAsiaTheme="minorEastAsia" w:hAnsiTheme="minorEastAsia" w:hint="eastAsia"/>
          <w:bCs/>
          <w:sz w:val="24"/>
          <w:szCs w:val="24"/>
        </w:rPr>
        <w:t>、门店补货时间为：当天晚上营业结束前半个小时和第二天的销售高峰期前。</w:t>
      </w:r>
    </w:p>
    <w:p w:rsidR="00C2336F" w:rsidRPr="00F65A07" w:rsidRDefault="00C2336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w:t>
      </w:r>
      <w:r w:rsidR="005428BC" w:rsidRPr="00F65A07">
        <w:rPr>
          <w:rFonts w:asciiTheme="minorEastAsia" w:eastAsiaTheme="minorEastAsia" w:hAnsiTheme="minorEastAsia" w:hint="eastAsia"/>
          <w:bCs/>
          <w:sz w:val="24"/>
          <w:szCs w:val="24"/>
        </w:rPr>
        <w:t>11</w:t>
      </w:r>
      <w:r w:rsidRPr="00F65A07">
        <w:rPr>
          <w:rFonts w:asciiTheme="minorEastAsia" w:eastAsiaTheme="minorEastAsia" w:hAnsiTheme="minorEastAsia" w:hint="eastAsia"/>
          <w:bCs/>
          <w:sz w:val="24"/>
          <w:szCs w:val="24"/>
        </w:rPr>
        <w:t xml:space="preserve">、补货应在验收区商品直接入卖场，直接进行补货。 </w:t>
      </w:r>
    </w:p>
    <w:p w:rsidR="00C2336F" w:rsidRPr="00F65A07" w:rsidRDefault="00C2336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w:t>
      </w:r>
      <w:r w:rsidR="005428BC" w:rsidRPr="00F65A07">
        <w:rPr>
          <w:rFonts w:asciiTheme="minorEastAsia" w:eastAsiaTheme="minorEastAsia" w:hAnsiTheme="minorEastAsia" w:hint="eastAsia"/>
          <w:bCs/>
          <w:sz w:val="24"/>
          <w:szCs w:val="24"/>
        </w:rPr>
        <w:t>12</w:t>
      </w:r>
      <w:r w:rsidRPr="00F65A07">
        <w:rPr>
          <w:rFonts w:asciiTheme="minorEastAsia" w:eastAsiaTheme="minorEastAsia" w:hAnsiTheme="minorEastAsia" w:hint="eastAsia"/>
          <w:bCs/>
          <w:sz w:val="24"/>
          <w:szCs w:val="24"/>
        </w:rPr>
        <w:t>、补货时整件的商品靠货架的一侧放，保证通道的畅通。</w:t>
      </w:r>
    </w:p>
    <w:p w:rsidR="00C2336F" w:rsidRPr="00F65A07" w:rsidRDefault="00C2336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w:t>
      </w:r>
      <w:r w:rsidR="005428BC" w:rsidRPr="00F65A07">
        <w:rPr>
          <w:rFonts w:asciiTheme="minorEastAsia" w:eastAsiaTheme="minorEastAsia" w:hAnsiTheme="minorEastAsia" w:hint="eastAsia"/>
          <w:bCs/>
          <w:sz w:val="24"/>
          <w:szCs w:val="24"/>
        </w:rPr>
        <w:t>13</w:t>
      </w:r>
      <w:r w:rsidRPr="00F65A07">
        <w:rPr>
          <w:rFonts w:asciiTheme="minorEastAsia" w:eastAsiaTheme="minorEastAsia" w:hAnsiTheme="minorEastAsia" w:hint="eastAsia"/>
          <w:bCs/>
          <w:sz w:val="24"/>
          <w:szCs w:val="24"/>
        </w:rPr>
        <w:t>、理货中所有商品必须正面向外，并前进式陈列。商品纵向陈列，产品线上下照齐。</w:t>
      </w:r>
    </w:p>
    <w:p w:rsidR="00C2336F" w:rsidRPr="00F65A07" w:rsidRDefault="00C2336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w:t>
      </w:r>
      <w:r w:rsidR="005428BC" w:rsidRPr="00F65A07">
        <w:rPr>
          <w:rFonts w:asciiTheme="minorEastAsia" w:eastAsiaTheme="minorEastAsia" w:hAnsiTheme="minorEastAsia" w:hint="eastAsia"/>
          <w:bCs/>
          <w:sz w:val="24"/>
          <w:szCs w:val="24"/>
        </w:rPr>
        <w:t>14</w:t>
      </w:r>
      <w:r w:rsidRPr="00F65A07">
        <w:rPr>
          <w:rFonts w:asciiTheme="minorEastAsia" w:eastAsiaTheme="minorEastAsia" w:hAnsiTheme="minorEastAsia" w:hint="eastAsia"/>
          <w:bCs/>
          <w:sz w:val="24"/>
          <w:szCs w:val="24"/>
        </w:rPr>
        <w:t>、</w:t>
      </w:r>
      <w:r w:rsidR="00394F8F" w:rsidRPr="00F65A07">
        <w:rPr>
          <w:rFonts w:asciiTheme="minorEastAsia" w:eastAsiaTheme="minorEastAsia" w:hAnsiTheme="minorEastAsia" w:hint="eastAsia"/>
          <w:bCs/>
          <w:sz w:val="24"/>
          <w:szCs w:val="24"/>
        </w:rPr>
        <w:t>陈列方式：</w:t>
      </w:r>
    </w:p>
    <w:p w:rsidR="00C2336F" w:rsidRPr="00F65A07" w:rsidRDefault="00C2336F" w:rsidP="00F65A07">
      <w:pPr>
        <w:spacing w:line="360" w:lineRule="auto"/>
        <w:rPr>
          <w:rFonts w:asciiTheme="minorEastAsia" w:eastAsiaTheme="minorEastAsia" w:hAnsiTheme="minorEastAsia"/>
          <w:bCs/>
          <w:sz w:val="24"/>
          <w:szCs w:val="24"/>
        </w:rPr>
      </w:pPr>
    </w:p>
    <w:p w:rsidR="00C2336F" w:rsidRPr="00F65A07" w:rsidRDefault="00C2336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noProof/>
          <w:sz w:val="24"/>
          <w:szCs w:val="24"/>
        </w:rPr>
        <w:drawing>
          <wp:anchor distT="0" distB="0" distL="114300" distR="114300" simplePos="0" relativeHeight="251671552" behindDoc="0" locked="0" layoutInCell="1" allowOverlap="1">
            <wp:simplePos x="0" y="0"/>
            <wp:positionH relativeFrom="column">
              <wp:posOffset>4817745</wp:posOffset>
            </wp:positionH>
            <wp:positionV relativeFrom="paragraph">
              <wp:posOffset>-430530</wp:posOffset>
            </wp:positionV>
            <wp:extent cx="1674495" cy="1078230"/>
            <wp:effectExtent l="0" t="0" r="0" b="0"/>
            <wp:wrapNone/>
            <wp:docPr id="14" name="图片 10" descr="ZT2D0479、"/>
            <wp:cNvGraphicFramePr/>
            <a:graphic xmlns:a="http://schemas.openxmlformats.org/drawingml/2006/main">
              <a:graphicData uri="http://schemas.openxmlformats.org/drawingml/2006/picture">
                <pic:pic xmlns:pic="http://schemas.openxmlformats.org/drawingml/2006/picture">
                  <pic:nvPicPr>
                    <pic:cNvPr id="24" name="Picture 81" descr="ZT2D0479、"/>
                    <pic:cNvPicPr>
                      <a:picLocks noChangeAspect="1" noChangeArrowheads="1"/>
                    </pic:cNvPicPr>
                  </pic:nvPicPr>
                  <pic:blipFill>
                    <a:blip r:embed="rId57" cstate="print">
                      <a:clrChange>
                        <a:clrFrom>
                          <a:srgbClr val="FFFFFF"/>
                        </a:clrFrom>
                        <a:clrTo>
                          <a:srgbClr val="FFFFFF">
                            <a:alpha val="0"/>
                          </a:srgbClr>
                        </a:clrTo>
                      </a:clrChange>
                    </a:blip>
                    <a:srcRect/>
                    <a:stretch>
                      <a:fillRect/>
                    </a:stretch>
                  </pic:blipFill>
                  <pic:spPr bwMode="auto">
                    <a:xfrm>
                      <a:off x="0" y="0"/>
                      <a:ext cx="1674495" cy="1078230"/>
                    </a:xfrm>
                    <a:prstGeom prst="rect">
                      <a:avLst/>
                    </a:prstGeom>
                    <a:noFill/>
                    <a:ln w="9525">
                      <a:noFill/>
                      <a:miter lim="800000"/>
                      <a:headEnd/>
                      <a:tailEnd/>
                    </a:ln>
                  </pic:spPr>
                </pic:pic>
              </a:graphicData>
            </a:graphic>
          </wp:anchor>
        </w:drawing>
      </w:r>
      <w:r w:rsidRPr="00F65A07">
        <w:rPr>
          <w:rFonts w:asciiTheme="minorEastAsia" w:eastAsiaTheme="minorEastAsia" w:hAnsiTheme="minorEastAsia" w:hint="eastAsia"/>
          <w:bCs/>
          <w:noProof/>
          <w:sz w:val="24"/>
          <w:szCs w:val="24"/>
        </w:rPr>
        <w:drawing>
          <wp:anchor distT="0" distB="0" distL="114300" distR="114300" simplePos="0" relativeHeight="251672576" behindDoc="0" locked="0" layoutInCell="1" allowOverlap="1">
            <wp:simplePos x="0" y="0"/>
            <wp:positionH relativeFrom="column">
              <wp:posOffset>3244850</wp:posOffset>
            </wp:positionH>
            <wp:positionV relativeFrom="paragraph">
              <wp:posOffset>-307340</wp:posOffset>
            </wp:positionV>
            <wp:extent cx="2159000" cy="1078230"/>
            <wp:effectExtent l="19050" t="0" r="0" b="0"/>
            <wp:wrapNone/>
            <wp:docPr id="12" name="图片 8" descr="ZT2D0519"/>
            <wp:cNvGraphicFramePr/>
            <a:graphic xmlns:a="http://schemas.openxmlformats.org/drawingml/2006/main">
              <a:graphicData uri="http://schemas.openxmlformats.org/drawingml/2006/picture">
                <pic:pic xmlns:pic="http://schemas.openxmlformats.org/drawingml/2006/picture">
                  <pic:nvPicPr>
                    <pic:cNvPr id="22" name="Picture 79" descr="ZT2D0519"/>
                    <pic:cNvPicPr>
                      <a:picLocks noChangeAspect="1" noChangeArrowheads="1"/>
                    </pic:cNvPicPr>
                  </pic:nvPicPr>
                  <pic:blipFill>
                    <a:blip r:embed="rId58" cstate="print">
                      <a:clrChange>
                        <a:clrFrom>
                          <a:srgbClr val="FFFFFF"/>
                        </a:clrFrom>
                        <a:clrTo>
                          <a:srgbClr val="FFFFFF">
                            <a:alpha val="0"/>
                          </a:srgbClr>
                        </a:clrTo>
                      </a:clrChange>
                    </a:blip>
                    <a:srcRect/>
                    <a:stretch>
                      <a:fillRect/>
                    </a:stretch>
                  </pic:blipFill>
                  <pic:spPr bwMode="auto">
                    <a:xfrm>
                      <a:off x="0" y="0"/>
                      <a:ext cx="2159000" cy="1078230"/>
                    </a:xfrm>
                    <a:prstGeom prst="rect">
                      <a:avLst/>
                    </a:prstGeom>
                    <a:noFill/>
                    <a:ln w="9525">
                      <a:noFill/>
                      <a:miter lim="800000"/>
                      <a:headEnd/>
                      <a:tailEnd/>
                    </a:ln>
                  </pic:spPr>
                </pic:pic>
              </a:graphicData>
            </a:graphic>
          </wp:anchor>
        </w:drawing>
      </w:r>
      <w:r w:rsidRPr="00F65A07">
        <w:rPr>
          <w:rFonts w:asciiTheme="minorEastAsia" w:eastAsiaTheme="minorEastAsia" w:hAnsiTheme="minorEastAsia" w:hint="eastAsia"/>
          <w:bCs/>
          <w:noProof/>
          <w:sz w:val="24"/>
          <w:szCs w:val="24"/>
        </w:rPr>
        <w:drawing>
          <wp:anchor distT="0" distB="0" distL="114300" distR="114300" simplePos="0" relativeHeight="251669504" behindDoc="0" locked="0" layoutInCell="1" allowOverlap="1">
            <wp:simplePos x="0" y="0"/>
            <wp:positionH relativeFrom="column">
              <wp:posOffset>1139825</wp:posOffset>
            </wp:positionH>
            <wp:positionV relativeFrom="paragraph">
              <wp:posOffset>-234950</wp:posOffset>
            </wp:positionV>
            <wp:extent cx="2506345" cy="1078230"/>
            <wp:effectExtent l="0" t="0" r="0" b="0"/>
            <wp:wrapNone/>
            <wp:docPr id="13" name="图片 9" descr="、"/>
            <wp:cNvGraphicFramePr/>
            <a:graphic xmlns:a="http://schemas.openxmlformats.org/drawingml/2006/main">
              <a:graphicData uri="http://schemas.openxmlformats.org/drawingml/2006/picture">
                <pic:pic xmlns:pic="http://schemas.openxmlformats.org/drawingml/2006/picture">
                  <pic:nvPicPr>
                    <pic:cNvPr id="23" name="Picture 80" descr="、"/>
                    <pic:cNvPicPr>
                      <a:picLocks noChangeAspect="1" noChangeArrowheads="1"/>
                    </pic:cNvPicPr>
                  </pic:nvPicPr>
                  <pic:blipFill>
                    <a:blip r:embed="rId59" cstate="print">
                      <a:clrChange>
                        <a:clrFrom>
                          <a:srgbClr val="FFFFFF"/>
                        </a:clrFrom>
                        <a:clrTo>
                          <a:srgbClr val="FFFFFF">
                            <a:alpha val="0"/>
                          </a:srgbClr>
                        </a:clrTo>
                      </a:clrChange>
                    </a:blip>
                    <a:srcRect/>
                    <a:stretch>
                      <a:fillRect/>
                    </a:stretch>
                  </pic:blipFill>
                  <pic:spPr bwMode="auto">
                    <a:xfrm>
                      <a:off x="0" y="0"/>
                      <a:ext cx="2506345" cy="1078230"/>
                    </a:xfrm>
                    <a:prstGeom prst="rect">
                      <a:avLst/>
                    </a:prstGeom>
                    <a:noFill/>
                    <a:ln w="9525">
                      <a:noFill/>
                      <a:miter lim="800000"/>
                      <a:headEnd/>
                      <a:tailEnd/>
                    </a:ln>
                  </pic:spPr>
                </pic:pic>
              </a:graphicData>
            </a:graphic>
          </wp:anchor>
        </w:drawing>
      </w:r>
      <w:r w:rsidRPr="00F65A07">
        <w:rPr>
          <w:rFonts w:asciiTheme="minorEastAsia" w:eastAsiaTheme="minorEastAsia" w:hAnsiTheme="minorEastAsia" w:hint="eastAsia"/>
          <w:bCs/>
          <w:noProof/>
          <w:sz w:val="24"/>
          <w:szCs w:val="24"/>
        </w:rPr>
        <w:drawing>
          <wp:anchor distT="0" distB="0" distL="114300" distR="114300" simplePos="0" relativeHeight="251670528" behindDoc="0" locked="0" layoutInCell="1" allowOverlap="1">
            <wp:simplePos x="0" y="0"/>
            <wp:positionH relativeFrom="column">
              <wp:posOffset>19685</wp:posOffset>
            </wp:positionH>
            <wp:positionV relativeFrom="paragraph">
              <wp:posOffset>-430530</wp:posOffset>
            </wp:positionV>
            <wp:extent cx="2157095" cy="1078230"/>
            <wp:effectExtent l="0" t="0" r="0" b="0"/>
            <wp:wrapNone/>
            <wp:docPr id="11" name="图片 7" descr="ZT2D0535z"/>
            <wp:cNvGraphicFramePr/>
            <a:graphic xmlns:a="http://schemas.openxmlformats.org/drawingml/2006/main">
              <a:graphicData uri="http://schemas.openxmlformats.org/drawingml/2006/picture">
                <pic:pic xmlns:pic="http://schemas.openxmlformats.org/drawingml/2006/picture">
                  <pic:nvPicPr>
                    <pic:cNvPr id="21" name="Picture 78" descr="ZT2D0535z"/>
                    <pic:cNvPicPr>
                      <a:picLocks noChangeAspect="1" noChangeArrowheads="1"/>
                    </pic:cNvPicPr>
                  </pic:nvPicPr>
                  <pic:blipFill>
                    <a:blip r:embed="rId60" cstate="print">
                      <a:clrChange>
                        <a:clrFrom>
                          <a:srgbClr val="FFFFFF"/>
                        </a:clrFrom>
                        <a:clrTo>
                          <a:srgbClr val="FFFFFF">
                            <a:alpha val="0"/>
                          </a:srgbClr>
                        </a:clrTo>
                      </a:clrChange>
                    </a:blip>
                    <a:srcRect/>
                    <a:stretch>
                      <a:fillRect/>
                    </a:stretch>
                  </pic:blipFill>
                  <pic:spPr bwMode="auto">
                    <a:xfrm>
                      <a:off x="0" y="0"/>
                      <a:ext cx="2157095" cy="1078230"/>
                    </a:xfrm>
                    <a:prstGeom prst="rect">
                      <a:avLst/>
                    </a:prstGeom>
                    <a:noFill/>
                    <a:ln w="9525">
                      <a:noFill/>
                      <a:miter lim="800000"/>
                      <a:headEnd/>
                      <a:tailEnd/>
                    </a:ln>
                  </pic:spPr>
                </pic:pic>
              </a:graphicData>
            </a:graphic>
          </wp:anchor>
        </w:drawing>
      </w:r>
    </w:p>
    <w:p w:rsidR="00C2336F" w:rsidRPr="00F65A07" w:rsidRDefault="00C2336F" w:rsidP="00F65A07">
      <w:pPr>
        <w:spacing w:line="360" w:lineRule="auto"/>
        <w:rPr>
          <w:rFonts w:asciiTheme="minorEastAsia" w:eastAsiaTheme="minorEastAsia" w:hAnsiTheme="minorEastAsia"/>
          <w:bCs/>
          <w:sz w:val="24"/>
          <w:szCs w:val="24"/>
        </w:rPr>
      </w:pPr>
    </w:p>
    <w:p w:rsidR="00C2336F" w:rsidRPr="00F65A07" w:rsidRDefault="00394F8F" w:rsidP="00F65A07">
      <w:pPr>
        <w:spacing w:line="360" w:lineRule="auto"/>
        <w:ind w:firstLineChars="200" w:firstLine="48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 xml:space="preserve">地堆陈列 </w:t>
      </w:r>
      <w:r w:rsidR="00C2336F" w:rsidRPr="00F65A07">
        <w:rPr>
          <w:rFonts w:asciiTheme="minorEastAsia" w:eastAsiaTheme="minorEastAsia" w:hAnsiTheme="minorEastAsia" w:hint="eastAsia"/>
          <w:bCs/>
          <w:sz w:val="24"/>
          <w:szCs w:val="24"/>
        </w:rPr>
        <w:t xml:space="preserve">              </w:t>
      </w:r>
      <w:r w:rsidRPr="00F65A07">
        <w:rPr>
          <w:rFonts w:asciiTheme="minorEastAsia" w:eastAsiaTheme="minorEastAsia" w:hAnsiTheme="minorEastAsia" w:hint="eastAsia"/>
          <w:bCs/>
          <w:sz w:val="24"/>
          <w:szCs w:val="24"/>
        </w:rPr>
        <w:t xml:space="preserve">正常货架 </w:t>
      </w:r>
      <w:r w:rsidR="00C2336F" w:rsidRPr="00F65A07">
        <w:rPr>
          <w:rFonts w:asciiTheme="minorEastAsia" w:eastAsiaTheme="minorEastAsia" w:hAnsiTheme="minorEastAsia" w:hint="eastAsia"/>
          <w:bCs/>
          <w:sz w:val="24"/>
          <w:szCs w:val="24"/>
        </w:rPr>
        <w:t xml:space="preserve">           </w:t>
      </w:r>
      <w:r w:rsidRPr="00F65A07">
        <w:rPr>
          <w:rFonts w:asciiTheme="minorEastAsia" w:eastAsiaTheme="minorEastAsia" w:hAnsiTheme="minorEastAsia" w:hint="eastAsia"/>
          <w:bCs/>
          <w:sz w:val="24"/>
          <w:szCs w:val="24"/>
        </w:rPr>
        <w:t>促销墙</w:t>
      </w:r>
      <w:r w:rsidR="00C2336F" w:rsidRPr="00F65A07">
        <w:rPr>
          <w:rFonts w:asciiTheme="minorEastAsia" w:eastAsiaTheme="minorEastAsia" w:hAnsiTheme="minorEastAsia" w:hint="eastAsia"/>
          <w:bCs/>
          <w:sz w:val="24"/>
          <w:szCs w:val="24"/>
        </w:rPr>
        <w:t xml:space="preserve">        </w:t>
      </w:r>
      <w:r w:rsidRPr="00F65A07">
        <w:rPr>
          <w:rFonts w:asciiTheme="minorEastAsia" w:eastAsiaTheme="minorEastAsia" w:hAnsiTheme="minorEastAsia" w:hint="eastAsia"/>
          <w:bCs/>
          <w:sz w:val="24"/>
          <w:szCs w:val="24"/>
        </w:rPr>
        <w:t xml:space="preserve">  </w:t>
      </w:r>
      <w:r w:rsidR="00C2336F" w:rsidRPr="00F65A07">
        <w:rPr>
          <w:rFonts w:asciiTheme="minorEastAsia" w:eastAsiaTheme="minorEastAsia" w:hAnsiTheme="minorEastAsia" w:hint="eastAsia"/>
          <w:bCs/>
          <w:sz w:val="24"/>
          <w:szCs w:val="24"/>
        </w:rPr>
        <w:t xml:space="preserve">    </w:t>
      </w:r>
      <w:r w:rsidRPr="00F65A07">
        <w:rPr>
          <w:rFonts w:asciiTheme="minorEastAsia" w:eastAsiaTheme="minorEastAsia" w:hAnsiTheme="minorEastAsia" w:hint="eastAsia"/>
          <w:bCs/>
          <w:sz w:val="24"/>
          <w:szCs w:val="24"/>
        </w:rPr>
        <w:t>端头陈列</w:t>
      </w:r>
    </w:p>
    <w:p w:rsidR="00C2336F" w:rsidRPr="00F65A07" w:rsidRDefault="00C2336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w:t>
      </w:r>
      <w:r w:rsidR="00394F8F" w:rsidRPr="00F65A07">
        <w:rPr>
          <w:rFonts w:asciiTheme="minorEastAsia" w:eastAsiaTheme="minorEastAsia" w:hAnsiTheme="minorEastAsia" w:hint="eastAsia"/>
          <w:bCs/>
          <w:sz w:val="24"/>
          <w:szCs w:val="24"/>
        </w:rPr>
        <w:t>15</w:t>
      </w:r>
      <w:r w:rsidRPr="00F65A07">
        <w:rPr>
          <w:rFonts w:asciiTheme="minorEastAsia" w:eastAsiaTheme="minorEastAsia" w:hAnsiTheme="minorEastAsia" w:hint="eastAsia"/>
          <w:bCs/>
          <w:sz w:val="24"/>
          <w:szCs w:val="24"/>
        </w:rPr>
        <w:t>、每个端架最多陈列两种单品，陈列方式以纵向陈列为主。</w:t>
      </w:r>
    </w:p>
    <w:p w:rsidR="00C2336F" w:rsidRPr="00F65A07" w:rsidRDefault="00C2336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w:t>
      </w:r>
      <w:r w:rsidR="00394F8F" w:rsidRPr="00F65A07">
        <w:rPr>
          <w:rFonts w:asciiTheme="minorEastAsia" w:eastAsiaTheme="minorEastAsia" w:hAnsiTheme="minorEastAsia" w:hint="eastAsia"/>
          <w:bCs/>
          <w:sz w:val="24"/>
          <w:szCs w:val="24"/>
        </w:rPr>
        <w:t>16</w:t>
      </w:r>
      <w:r w:rsidRPr="00F65A07">
        <w:rPr>
          <w:rFonts w:asciiTheme="minorEastAsia" w:eastAsiaTheme="minorEastAsia" w:hAnsiTheme="minorEastAsia" w:hint="eastAsia"/>
          <w:bCs/>
          <w:sz w:val="24"/>
          <w:szCs w:val="24"/>
        </w:rPr>
        <w:t>、端头商品最高一层的高度上限量以背板立柱为限，如超出则不可超过30公分；</w:t>
      </w:r>
    </w:p>
    <w:p w:rsidR="00C2336F" w:rsidRPr="00F65A07" w:rsidRDefault="00C2336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w:t>
      </w:r>
      <w:r w:rsidR="00394F8F" w:rsidRPr="00F65A07">
        <w:rPr>
          <w:rFonts w:asciiTheme="minorEastAsia" w:eastAsiaTheme="minorEastAsia" w:hAnsiTheme="minorEastAsia" w:hint="eastAsia"/>
          <w:bCs/>
          <w:sz w:val="24"/>
          <w:szCs w:val="24"/>
        </w:rPr>
        <w:t>17</w:t>
      </w:r>
      <w:r w:rsidRPr="00F65A07">
        <w:rPr>
          <w:rFonts w:asciiTheme="minorEastAsia" w:eastAsiaTheme="minorEastAsia" w:hAnsiTheme="minorEastAsia" w:hint="eastAsia"/>
          <w:bCs/>
          <w:sz w:val="24"/>
          <w:szCs w:val="24"/>
        </w:rPr>
        <w:t>、端头从上至下每层商品的顶端与层板之间的距离基本保持为两指。</w:t>
      </w:r>
    </w:p>
    <w:p w:rsidR="00C2336F" w:rsidRPr="00F65A07" w:rsidRDefault="00C2336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w:t>
      </w:r>
      <w:r w:rsidR="00394F8F" w:rsidRPr="00F65A07">
        <w:rPr>
          <w:rFonts w:asciiTheme="minorEastAsia" w:eastAsiaTheme="minorEastAsia" w:hAnsiTheme="minorEastAsia" w:hint="eastAsia"/>
          <w:bCs/>
          <w:sz w:val="24"/>
          <w:szCs w:val="24"/>
        </w:rPr>
        <w:t>18</w:t>
      </w:r>
      <w:r w:rsidRPr="00F65A07">
        <w:rPr>
          <w:rFonts w:asciiTheme="minorEastAsia" w:eastAsiaTheme="minorEastAsia" w:hAnsiTheme="minorEastAsia" w:hint="eastAsia"/>
          <w:bCs/>
          <w:sz w:val="24"/>
          <w:szCs w:val="24"/>
        </w:rPr>
        <w:t>、在目光平视的层板中间的位置</w:t>
      </w:r>
      <w:r w:rsidR="00394F8F" w:rsidRPr="00F65A07">
        <w:rPr>
          <w:rFonts w:asciiTheme="minorEastAsia" w:eastAsiaTheme="minorEastAsia" w:hAnsiTheme="minorEastAsia" w:hint="eastAsia"/>
          <w:bCs/>
          <w:sz w:val="24"/>
          <w:szCs w:val="24"/>
        </w:rPr>
        <w:t>，贴特价牌，特价牌的下方一层，拉出商品的标价签</w:t>
      </w:r>
      <w:r w:rsidRPr="00F65A07">
        <w:rPr>
          <w:rFonts w:asciiTheme="minorEastAsia" w:eastAsiaTheme="minorEastAsia" w:hAnsiTheme="minorEastAsia" w:hint="eastAsia"/>
          <w:bCs/>
          <w:sz w:val="24"/>
          <w:szCs w:val="24"/>
        </w:rPr>
        <w:t>放在商品的左下角。</w:t>
      </w:r>
    </w:p>
    <w:p w:rsidR="00C2336F" w:rsidRPr="00F65A07" w:rsidRDefault="00394F8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119</w:t>
      </w:r>
      <w:r w:rsidR="00C2336F" w:rsidRPr="00F65A07">
        <w:rPr>
          <w:rFonts w:asciiTheme="minorEastAsia" w:eastAsiaTheme="minorEastAsia" w:hAnsiTheme="minorEastAsia" w:hint="eastAsia"/>
          <w:bCs/>
          <w:sz w:val="24"/>
          <w:szCs w:val="24"/>
        </w:rPr>
        <w:t>、一个特价牌上最多不超过两种商品。商品要整齐美观，安全丰满。</w:t>
      </w:r>
    </w:p>
    <w:p w:rsidR="00C2336F" w:rsidRPr="00F65A07" w:rsidRDefault="00F52D0C" w:rsidP="00F65A07">
      <w:pPr>
        <w:spacing w:line="360" w:lineRule="auto"/>
        <w:ind w:left="480" w:hangingChars="200" w:hanging="48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120</w:t>
      </w:r>
      <w:r w:rsidR="00C2336F" w:rsidRPr="00F65A07">
        <w:rPr>
          <w:rFonts w:asciiTheme="minorEastAsia" w:eastAsiaTheme="minorEastAsia" w:hAnsiTheme="minorEastAsia" w:hint="eastAsia"/>
          <w:bCs/>
          <w:sz w:val="24"/>
          <w:szCs w:val="24"/>
        </w:rPr>
        <w:t>、地堆陈列必须配有栈板或TG台，整齐美观，安全，丰满。堆头的四个面不留空隙，而且四个面要与底座的四条边成平面。</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121</w:t>
      </w:r>
      <w:r w:rsidR="00C2336F" w:rsidRPr="00F65A07">
        <w:rPr>
          <w:rFonts w:asciiTheme="minorEastAsia" w:eastAsiaTheme="minorEastAsia" w:hAnsiTheme="minorEastAsia" w:hint="eastAsia"/>
          <w:bCs/>
          <w:sz w:val="24"/>
          <w:szCs w:val="24"/>
        </w:rPr>
        <w:t>、每个地堆最多可陈列两种单品。食品和非食要分开陈列。</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122</w:t>
      </w:r>
      <w:r w:rsidR="00C2336F" w:rsidRPr="00F65A07">
        <w:rPr>
          <w:rFonts w:asciiTheme="minorEastAsia" w:eastAsiaTheme="minorEastAsia" w:hAnsiTheme="minorEastAsia" w:hint="eastAsia"/>
          <w:bCs/>
          <w:sz w:val="24"/>
          <w:szCs w:val="24"/>
        </w:rPr>
        <w:t>、地堆的高度以不超过价格牌底缘为限。</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lastRenderedPageBreak/>
        <w:t>123</w:t>
      </w:r>
      <w:r w:rsidR="00C2336F" w:rsidRPr="00F65A07">
        <w:rPr>
          <w:rFonts w:asciiTheme="minorEastAsia" w:eastAsiaTheme="minorEastAsia" w:hAnsiTheme="minorEastAsia" w:hint="eastAsia"/>
          <w:bCs/>
          <w:sz w:val="24"/>
          <w:szCs w:val="24"/>
        </w:rPr>
        <w:t>、对堆头商品需用所堆放商品的空箱为垫底，且垫底高度在0.8-1.0米之间。</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124</w:t>
      </w:r>
      <w:r w:rsidR="00C2336F" w:rsidRPr="00F65A07">
        <w:rPr>
          <w:rFonts w:asciiTheme="minorEastAsia" w:eastAsiaTheme="minorEastAsia" w:hAnsiTheme="minorEastAsia" w:hint="eastAsia"/>
          <w:bCs/>
          <w:sz w:val="24"/>
          <w:szCs w:val="24"/>
        </w:rPr>
        <w:t>、每一节促销墙最多只允许陈列二种单品。要求价格标识清晰，商品摆放整齐美观。</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125</w:t>
      </w:r>
      <w:r w:rsidR="00C2336F" w:rsidRPr="00F65A07">
        <w:rPr>
          <w:rFonts w:asciiTheme="minorEastAsia" w:eastAsiaTheme="minorEastAsia" w:hAnsiTheme="minorEastAsia" w:hint="eastAsia"/>
          <w:bCs/>
          <w:sz w:val="24"/>
          <w:szCs w:val="24"/>
        </w:rPr>
        <w:t>、商品与价格签一一对位，价格签包括POP、价格立牌、贴签等标明商品价格或性能的标识。</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126</w:t>
      </w:r>
      <w:r w:rsidR="00C2336F" w:rsidRPr="00F65A07">
        <w:rPr>
          <w:rFonts w:asciiTheme="minorEastAsia" w:eastAsiaTheme="minorEastAsia" w:hAnsiTheme="minorEastAsia" w:hint="eastAsia"/>
          <w:bCs/>
          <w:sz w:val="24"/>
          <w:szCs w:val="24"/>
        </w:rPr>
        <w:t>、分类陈列一般按用途</w:t>
      </w:r>
      <w:r w:rsidRPr="00F65A07">
        <w:rPr>
          <w:rFonts w:asciiTheme="minorEastAsia" w:eastAsiaTheme="minorEastAsia" w:hAnsiTheme="minorEastAsia" w:hint="eastAsia"/>
          <w:bCs/>
          <w:sz w:val="24"/>
          <w:szCs w:val="24"/>
        </w:rPr>
        <w:t>、</w:t>
      </w:r>
      <w:r w:rsidR="00C2336F" w:rsidRPr="00F65A07">
        <w:rPr>
          <w:rFonts w:asciiTheme="minorEastAsia" w:eastAsiaTheme="minorEastAsia" w:hAnsiTheme="minorEastAsia" w:hint="eastAsia"/>
          <w:bCs/>
          <w:sz w:val="24"/>
          <w:szCs w:val="24"/>
        </w:rPr>
        <w:t>性能、颜色、品牌、 大小对商品进行分类组合。</w:t>
      </w:r>
    </w:p>
    <w:p w:rsidR="00C2336F" w:rsidRPr="00F65A07" w:rsidRDefault="00F52D0C" w:rsidP="00F65A07">
      <w:pPr>
        <w:spacing w:line="360" w:lineRule="auto"/>
        <w:ind w:left="480" w:hangingChars="200" w:hanging="48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127</w:t>
      </w:r>
      <w:r w:rsidR="00C2336F" w:rsidRPr="00F65A07">
        <w:rPr>
          <w:rFonts w:asciiTheme="minorEastAsia" w:eastAsiaTheme="minorEastAsia" w:hAnsiTheme="minorEastAsia" w:hint="eastAsia"/>
          <w:bCs/>
          <w:sz w:val="24"/>
          <w:szCs w:val="24"/>
        </w:rPr>
        <w:t>、当该类商品品种数超过4种时纵向陈列，否则可根据情况采取横向陈列，纵向陈列的各品种陈列面宽度均匀分配；横项为规格、纵项为颜色。</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128</w:t>
      </w:r>
      <w:r w:rsidR="00C2336F" w:rsidRPr="00F65A07">
        <w:rPr>
          <w:rFonts w:asciiTheme="minorEastAsia" w:eastAsiaTheme="minorEastAsia" w:hAnsiTheme="minorEastAsia" w:hint="eastAsia"/>
          <w:bCs/>
          <w:sz w:val="24"/>
          <w:szCs w:val="24"/>
        </w:rPr>
        <w:t>、关联陈列按使用目的</w:t>
      </w:r>
      <w:r w:rsidRPr="00F65A07">
        <w:rPr>
          <w:rFonts w:asciiTheme="minorEastAsia" w:eastAsiaTheme="minorEastAsia" w:hAnsiTheme="minorEastAsia" w:hint="eastAsia"/>
          <w:bCs/>
          <w:sz w:val="24"/>
          <w:szCs w:val="24"/>
        </w:rPr>
        <w:t>、</w:t>
      </w:r>
      <w:r w:rsidR="00C2336F" w:rsidRPr="00F65A07">
        <w:rPr>
          <w:rFonts w:asciiTheme="minorEastAsia" w:eastAsiaTheme="minorEastAsia" w:hAnsiTheme="minorEastAsia" w:hint="eastAsia"/>
          <w:bCs/>
          <w:sz w:val="24"/>
          <w:szCs w:val="24"/>
        </w:rPr>
        <w:t>用途发掘商品间的关联性，形成大、小关联区域。</w:t>
      </w:r>
    </w:p>
    <w:p w:rsidR="00C2336F" w:rsidRPr="00F65A07" w:rsidRDefault="00F52D0C" w:rsidP="00F65A07">
      <w:pPr>
        <w:spacing w:line="360" w:lineRule="auto"/>
        <w:ind w:left="480" w:hangingChars="200" w:hanging="48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129</w:t>
      </w:r>
      <w:r w:rsidR="00C2336F" w:rsidRPr="00F65A07">
        <w:rPr>
          <w:rFonts w:asciiTheme="minorEastAsia" w:eastAsiaTheme="minorEastAsia" w:hAnsiTheme="minorEastAsia" w:hint="eastAsia"/>
          <w:bCs/>
          <w:sz w:val="24"/>
          <w:szCs w:val="24"/>
        </w:rPr>
        <w:t>、同种商品的各陈列面朝向应一致。相邻两种商品之间的分界线应一目了然，严禁交叉混放；陈列商品的前端及左右的分界处应成直线。</w:t>
      </w:r>
    </w:p>
    <w:p w:rsidR="00C2336F" w:rsidRPr="00F65A07" w:rsidRDefault="00F52D0C" w:rsidP="00F65A07">
      <w:pPr>
        <w:spacing w:line="360" w:lineRule="auto"/>
        <w:ind w:left="480" w:hangingChars="200" w:hanging="48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130</w:t>
      </w:r>
      <w:r w:rsidR="00C2336F" w:rsidRPr="00F65A07">
        <w:rPr>
          <w:rFonts w:asciiTheme="minorEastAsia" w:eastAsiaTheme="minorEastAsia" w:hAnsiTheme="minorEastAsia" w:hint="eastAsia"/>
          <w:bCs/>
          <w:sz w:val="24"/>
          <w:szCs w:val="24"/>
        </w:rPr>
        <w:t>、相邻商品之间颜色、形状、大小反差不应过大；纵向陈列的商品上下之间的颜色反差不应过大。一般由暖</w:t>
      </w:r>
      <w:r w:rsidRPr="00F65A07">
        <w:rPr>
          <w:rFonts w:asciiTheme="minorEastAsia" w:eastAsiaTheme="minorEastAsia" w:hAnsiTheme="minorEastAsia" w:hint="eastAsia"/>
          <w:bCs/>
          <w:sz w:val="24"/>
          <w:szCs w:val="24"/>
        </w:rPr>
        <w:t>色</w:t>
      </w:r>
      <w:r w:rsidR="00C2336F" w:rsidRPr="00F65A07">
        <w:rPr>
          <w:rFonts w:asciiTheme="minorEastAsia" w:eastAsiaTheme="minorEastAsia" w:hAnsiTheme="minorEastAsia" w:hint="eastAsia"/>
          <w:bCs/>
          <w:sz w:val="24"/>
          <w:szCs w:val="24"/>
        </w:rPr>
        <w:t>至冷色过度。</w:t>
      </w:r>
    </w:p>
    <w:p w:rsidR="00C2336F" w:rsidRPr="00F65A07" w:rsidRDefault="00F52D0C" w:rsidP="00F65A07">
      <w:pPr>
        <w:spacing w:line="360" w:lineRule="auto"/>
        <w:ind w:left="480" w:hangingChars="200" w:hanging="48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131</w:t>
      </w:r>
      <w:r w:rsidR="00C2336F" w:rsidRPr="00F65A07">
        <w:rPr>
          <w:rFonts w:asciiTheme="minorEastAsia" w:eastAsiaTheme="minorEastAsia" w:hAnsiTheme="minorEastAsia" w:hint="eastAsia"/>
          <w:bCs/>
          <w:sz w:val="24"/>
          <w:szCs w:val="24"/>
        </w:rPr>
        <w:t>、正常货架内层高度不得超过外围层；外围层应保持前缘成一直线，高度偏差不超过10CM，以商品的演示为主；</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132</w:t>
      </w:r>
      <w:r w:rsidR="00C2336F" w:rsidRPr="00F65A07">
        <w:rPr>
          <w:rFonts w:asciiTheme="minorEastAsia" w:eastAsiaTheme="minorEastAsia" w:hAnsiTheme="minorEastAsia" w:hint="eastAsia"/>
          <w:bCs/>
          <w:sz w:val="24"/>
          <w:szCs w:val="24"/>
        </w:rPr>
        <w:t>、货架四中不同层面高度及销售占比：</w:t>
      </w:r>
    </w:p>
    <w:p w:rsidR="00C2336F" w:rsidRPr="00F65A07" w:rsidRDefault="00C2336F" w:rsidP="00F65A07">
      <w:pPr>
        <w:spacing w:line="360" w:lineRule="auto"/>
        <w:ind w:firstLineChars="200" w:firstLine="48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◆地板→低于0.5米                      最上端      =     10%</w:t>
      </w:r>
    </w:p>
    <w:p w:rsidR="00C2336F" w:rsidRPr="00F65A07" w:rsidRDefault="00C2336F"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 xml:space="preserve">    ◆手→1.2米                            眼睛平视   ++    40%</w:t>
      </w:r>
    </w:p>
    <w:p w:rsidR="00C2336F" w:rsidRPr="00F65A07" w:rsidRDefault="00C2336F" w:rsidP="00F65A07">
      <w:pPr>
        <w:spacing w:line="360" w:lineRule="auto"/>
        <w:ind w:firstLineChars="150" w:firstLine="36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 xml:space="preserve"> ◆眼睛→1.6米                          伸手高度</w:t>
      </w:r>
      <w:r w:rsidR="00F52D0C" w:rsidRPr="00F65A07">
        <w:rPr>
          <w:rFonts w:asciiTheme="minorEastAsia" w:eastAsiaTheme="minorEastAsia" w:hAnsiTheme="minorEastAsia" w:hint="eastAsia"/>
          <w:bCs/>
          <w:sz w:val="24"/>
          <w:szCs w:val="24"/>
        </w:rPr>
        <w:t xml:space="preserve">    +   </w:t>
      </w:r>
      <w:r w:rsidRPr="00F65A07">
        <w:rPr>
          <w:rFonts w:asciiTheme="minorEastAsia" w:eastAsiaTheme="minorEastAsia" w:hAnsiTheme="minorEastAsia" w:hint="eastAsia"/>
          <w:bCs/>
          <w:sz w:val="24"/>
          <w:szCs w:val="24"/>
        </w:rPr>
        <w:t>25%</w:t>
      </w:r>
    </w:p>
    <w:p w:rsidR="00C2336F" w:rsidRPr="00F65A07" w:rsidRDefault="00C2336F" w:rsidP="00F65A07">
      <w:pPr>
        <w:spacing w:line="360" w:lineRule="auto"/>
        <w:ind w:firstLineChars="150" w:firstLine="36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 xml:space="preserve"> ◆以上→1.7米                          高于地板</w:t>
      </w:r>
      <w:r w:rsidR="00F52D0C" w:rsidRPr="00F65A07">
        <w:rPr>
          <w:rFonts w:asciiTheme="minorEastAsia" w:eastAsiaTheme="minorEastAsia" w:hAnsiTheme="minorEastAsia" w:hint="eastAsia"/>
          <w:bCs/>
          <w:sz w:val="24"/>
          <w:szCs w:val="24"/>
        </w:rPr>
        <w:t xml:space="preserve">    +   </w:t>
      </w:r>
      <w:r w:rsidRPr="00F65A07">
        <w:rPr>
          <w:rFonts w:asciiTheme="minorEastAsia" w:eastAsiaTheme="minorEastAsia" w:hAnsiTheme="minorEastAsia" w:hint="eastAsia"/>
          <w:bCs/>
          <w:sz w:val="24"/>
          <w:szCs w:val="24"/>
        </w:rPr>
        <w:t>25%</w:t>
      </w:r>
    </w:p>
    <w:p w:rsidR="00C2336F" w:rsidRPr="00F65A07" w:rsidRDefault="00F52D0C" w:rsidP="00F65A07">
      <w:pPr>
        <w:spacing w:line="360" w:lineRule="auto"/>
        <w:ind w:left="480" w:hangingChars="200" w:hanging="48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133</w:t>
      </w:r>
      <w:r w:rsidR="00C2336F" w:rsidRPr="00F65A07">
        <w:rPr>
          <w:rFonts w:asciiTheme="minorEastAsia" w:eastAsiaTheme="minorEastAsia" w:hAnsiTheme="minorEastAsia" w:hint="eastAsia"/>
          <w:bCs/>
          <w:sz w:val="24"/>
          <w:szCs w:val="24"/>
        </w:rPr>
        <w:t>、配送中心退货由验收组按手工退单进行验收商品，并签字确认后交与电脑室由电脑员按手工退货单，打印出一式两联的退货单。</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134</w:t>
      </w:r>
      <w:r w:rsidR="00C2336F" w:rsidRPr="00F65A07">
        <w:rPr>
          <w:rFonts w:asciiTheme="minorEastAsia" w:eastAsiaTheme="minorEastAsia" w:hAnsiTheme="minorEastAsia" w:hint="eastAsia"/>
          <w:bCs/>
          <w:sz w:val="24"/>
          <w:szCs w:val="24"/>
        </w:rPr>
        <w:t>、配送中心退货单打印出以后，由本人与验收人员（2名验货人员）对照原手工单审核签字。</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135</w:t>
      </w:r>
      <w:r w:rsidR="00C2336F" w:rsidRPr="00F65A07">
        <w:rPr>
          <w:rFonts w:asciiTheme="minorEastAsia" w:eastAsiaTheme="minorEastAsia" w:hAnsiTheme="minorEastAsia" w:hint="eastAsia"/>
          <w:bCs/>
          <w:sz w:val="24"/>
          <w:szCs w:val="24"/>
        </w:rPr>
        <w:t>、对已审核的退货单由本人和库管人员和原退单进行检验并签字，本人抽出第二联（抽单）。</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136</w:t>
      </w:r>
      <w:r w:rsidR="00C2336F" w:rsidRPr="00F65A07">
        <w:rPr>
          <w:rFonts w:asciiTheme="minorEastAsia" w:eastAsiaTheme="minorEastAsia" w:hAnsiTheme="minorEastAsia" w:hint="eastAsia"/>
          <w:bCs/>
          <w:sz w:val="24"/>
          <w:szCs w:val="24"/>
        </w:rPr>
        <w:t>、供应商退货时需要核对库存和进价，如库存和进价不对时应及时上报课长协调解决。</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137</w:t>
      </w:r>
      <w:r w:rsidR="00C2336F" w:rsidRPr="00F65A07">
        <w:rPr>
          <w:rFonts w:asciiTheme="minorEastAsia" w:eastAsiaTheme="minorEastAsia" w:hAnsiTheme="minorEastAsia" w:hint="eastAsia"/>
          <w:bCs/>
          <w:sz w:val="24"/>
          <w:szCs w:val="24"/>
        </w:rPr>
        <w:t>、供应商将完好的商品送至门店防损处与防损员一同进行一对一的调换。</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138</w:t>
      </w:r>
      <w:r w:rsidR="00C2336F" w:rsidRPr="00F65A07">
        <w:rPr>
          <w:rFonts w:asciiTheme="minorEastAsia" w:eastAsiaTheme="minorEastAsia" w:hAnsiTheme="minorEastAsia" w:hint="eastAsia"/>
          <w:bCs/>
          <w:sz w:val="24"/>
          <w:szCs w:val="24"/>
        </w:rPr>
        <w:t>、手写报损单，标明数量，报损原因，填写商品进价并合计成本金额，交于处长签字。</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139</w:t>
      </w:r>
      <w:r w:rsidR="00C2336F" w:rsidRPr="00F65A07">
        <w:rPr>
          <w:rFonts w:asciiTheme="minorEastAsia" w:eastAsiaTheme="minorEastAsia" w:hAnsiTheme="minorEastAsia" w:hint="eastAsia"/>
          <w:bCs/>
          <w:sz w:val="24"/>
          <w:szCs w:val="24"/>
        </w:rPr>
        <w:t>、</w:t>
      </w:r>
      <w:r w:rsidRPr="00F65A07">
        <w:rPr>
          <w:rFonts w:asciiTheme="minorEastAsia" w:eastAsiaTheme="minorEastAsia" w:hAnsiTheme="minorEastAsia" w:hint="eastAsia"/>
          <w:bCs/>
          <w:sz w:val="24"/>
          <w:szCs w:val="24"/>
        </w:rPr>
        <w:t>库存控制是为了保证</w:t>
      </w:r>
      <w:r w:rsidR="00C2336F" w:rsidRPr="00F65A07">
        <w:rPr>
          <w:rFonts w:asciiTheme="minorEastAsia" w:eastAsiaTheme="minorEastAsia" w:hAnsiTheme="minorEastAsia" w:hint="eastAsia"/>
          <w:bCs/>
          <w:sz w:val="24"/>
          <w:szCs w:val="24"/>
        </w:rPr>
        <w:t>库存适当，节约库存成本</w:t>
      </w:r>
      <w:r w:rsidRPr="00F65A07">
        <w:rPr>
          <w:rFonts w:asciiTheme="minorEastAsia" w:eastAsiaTheme="minorEastAsia" w:hAnsiTheme="minorEastAsia" w:hint="eastAsia"/>
          <w:bCs/>
          <w:sz w:val="24"/>
          <w:szCs w:val="24"/>
        </w:rPr>
        <w:t>；保证采购的计划性</w:t>
      </w:r>
      <w:r w:rsidR="00C2336F" w:rsidRPr="00F65A07">
        <w:rPr>
          <w:rFonts w:asciiTheme="minorEastAsia" w:eastAsiaTheme="minorEastAsia" w:hAnsiTheme="minorEastAsia" w:hint="eastAsia"/>
          <w:bCs/>
          <w:sz w:val="24"/>
          <w:szCs w:val="24"/>
        </w:rPr>
        <w:t>、平稳性。</w:t>
      </w:r>
    </w:p>
    <w:p w:rsidR="00C2336F" w:rsidRPr="00F65A07" w:rsidRDefault="00F52D0C" w:rsidP="00F65A07">
      <w:pPr>
        <w:spacing w:line="360" w:lineRule="auto"/>
        <w:ind w:left="480" w:hangingChars="200" w:hanging="48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140</w:t>
      </w:r>
      <w:r w:rsidR="00C2336F" w:rsidRPr="00F65A07">
        <w:rPr>
          <w:rFonts w:asciiTheme="minorEastAsia" w:eastAsiaTheme="minorEastAsia" w:hAnsiTheme="minorEastAsia" w:hint="eastAsia"/>
          <w:bCs/>
          <w:sz w:val="24"/>
          <w:szCs w:val="24"/>
        </w:rPr>
        <w:t>、非食品保质期为三年的商品再剩一年需下架。保质期为两年的商品再剩六个月需下架。保质期为一年的商品再剩三个月需下架。</w:t>
      </w:r>
      <w:r w:rsidR="00C2336F" w:rsidRPr="00F65A07">
        <w:rPr>
          <w:rFonts w:asciiTheme="minorEastAsia" w:eastAsiaTheme="minorEastAsia" w:hAnsiTheme="minorEastAsia"/>
          <w:bCs/>
          <w:sz w:val="24"/>
          <w:szCs w:val="24"/>
        </w:rPr>
        <w:t xml:space="preserve"> </w:t>
      </w:r>
    </w:p>
    <w:p w:rsidR="00C2336F" w:rsidRPr="00F65A07" w:rsidRDefault="00C2336F" w:rsidP="00F65A07">
      <w:pPr>
        <w:pStyle w:val="ad"/>
        <w:numPr>
          <w:ilvl w:val="0"/>
          <w:numId w:val="48"/>
        </w:numPr>
        <w:spacing w:line="360" w:lineRule="auto"/>
        <w:ind w:firstLineChars="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畅缺的查询方法：报表分析</w:t>
      </w:r>
      <w:r w:rsidRPr="00F65A07">
        <w:rPr>
          <w:rFonts w:asciiTheme="minorEastAsia" w:eastAsiaTheme="minorEastAsia" w:hAnsiTheme="minorEastAsia"/>
          <w:bCs/>
          <w:sz w:val="24"/>
          <w:szCs w:val="24"/>
        </w:rPr>
        <w:t>——</w:t>
      </w:r>
      <w:r w:rsidRPr="00F65A07">
        <w:rPr>
          <w:rFonts w:asciiTheme="minorEastAsia" w:eastAsiaTheme="minorEastAsia" w:hAnsiTheme="minorEastAsia" w:hint="eastAsia"/>
          <w:bCs/>
          <w:sz w:val="24"/>
          <w:szCs w:val="24"/>
        </w:rPr>
        <w:t>异常报表</w:t>
      </w:r>
      <w:r w:rsidRPr="00F65A07">
        <w:rPr>
          <w:rFonts w:asciiTheme="minorEastAsia" w:eastAsiaTheme="minorEastAsia" w:hAnsiTheme="minorEastAsia"/>
          <w:bCs/>
          <w:sz w:val="24"/>
          <w:szCs w:val="24"/>
        </w:rPr>
        <w:t>——</w:t>
      </w:r>
      <w:r w:rsidRPr="00F65A07">
        <w:rPr>
          <w:rFonts w:asciiTheme="minorEastAsia" w:eastAsiaTheme="minorEastAsia" w:hAnsiTheme="minorEastAsia" w:hint="eastAsia"/>
          <w:bCs/>
          <w:sz w:val="24"/>
          <w:szCs w:val="24"/>
        </w:rPr>
        <w:t>可能缺货</w:t>
      </w:r>
      <w:r w:rsidRPr="00F65A07">
        <w:rPr>
          <w:rFonts w:asciiTheme="minorEastAsia" w:eastAsiaTheme="minorEastAsia" w:hAnsiTheme="minorEastAsia"/>
          <w:bCs/>
          <w:sz w:val="24"/>
          <w:szCs w:val="24"/>
        </w:rPr>
        <w:t>——</w:t>
      </w:r>
      <w:r w:rsidRPr="00F65A07">
        <w:rPr>
          <w:rFonts w:asciiTheme="minorEastAsia" w:eastAsiaTheme="minorEastAsia" w:hAnsiTheme="minorEastAsia" w:hint="eastAsia"/>
          <w:bCs/>
          <w:sz w:val="24"/>
          <w:szCs w:val="24"/>
        </w:rPr>
        <w:t>过滤出商品属性是否畅销中“是”的商品。</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142</w:t>
      </w:r>
      <w:r w:rsidR="00C2336F" w:rsidRPr="00F65A07">
        <w:rPr>
          <w:rFonts w:asciiTheme="minorEastAsia" w:eastAsiaTheme="minorEastAsia" w:hAnsiTheme="minorEastAsia" w:hint="eastAsia"/>
          <w:bCs/>
          <w:sz w:val="24"/>
          <w:szCs w:val="24"/>
        </w:rPr>
        <w:t>畅缺品是指指畅销商品库存天数＜</w:t>
      </w:r>
      <w:r w:rsidR="00C2336F" w:rsidRPr="00F65A07">
        <w:rPr>
          <w:rFonts w:asciiTheme="minorEastAsia" w:eastAsiaTheme="minorEastAsia" w:hAnsiTheme="minorEastAsia"/>
          <w:bCs/>
          <w:sz w:val="24"/>
          <w:szCs w:val="24"/>
        </w:rPr>
        <w:t>7</w:t>
      </w:r>
      <w:r w:rsidR="00C2336F" w:rsidRPr="00F65A07">
        <w:rPr>
          <w:rFonts w:asciiTheme="minorEastAsia" w:eastAsiaTheme="minorEastAsia" w:hAnsiTheme="minorEastAsia" w:hint="eastAsia"/>
          <w:bCs/>
          <w:sz w:val="24"/>
          <w:szCs w:val="24"/>
        </w:rPr>
        <w:t>天。</w:t>
      </w:r>
      <w:r w:rsidR="00C2336F" w:rsidRPr="00F65A07">
        <w:rPr>
          <w:rFonts w:asciiTheme="minorEastAsia" w:eastAsiaTheme="minorEastAsia" w:hAnsiTheme="minorEastAsia"/>
          <w:bCs/>
          <w:sz w:val="24"/>
          <w:szCs w:val="24"/>
        </w:rPr>
        <w:t xml:space="preserve"> </w:t>
      </w:r>
    </w:p>
    <w:p w:rsidR="00C2336F" w:rsidRPr="00F65A07" w:rsidRDefault="00F52D0C" w:rsidP="00F65A07">
      <w:pPr>
        <w:spacing w:line="360" w:lineRule="auto"/>
        <w:ind w:left="480" w:hangingChars="200" w:hanging="48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143</w:t>
      </w:r>
      <w:r w:rsidR="00C2336F" w:rsidRPr="00F65A07">
        <w:rPr>
          <w:rFonts w:asciiTheme="minorEastAsia" w:eastAsiaTheme="minorEastAsia" w:hAnsiTheme="minorEastAsia" w:hint="eastAsia"/>
          <w:bCs/>
          <w:sz w:val="24"/>
          <w:szCs w:val="24"/>
        </w:rPr>
        <w:t>、滞销品查询方法：报表分析—异常商品报表——滞销商品（输入日期为前一天、编码即可）</w:t>
      </w:r>
    </w:p>
    <w:p w:rsidR="00C2336F" w:rsidRPr="00F65A07" w:rsidRDefault="00F52D0C" w:rsidP="00F65A07">
      <w:pPr>
        <w:spacing w:line="360" w:lineRule="auto"/>
        <w:ind w:left="480" w:hangingChars="200" w:hanging="480"/>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lastRenderedPageBreak/>
        <w:t>144</w:t>
      </w:r>
      <w:r w:rsidR="00C2336F" w:rsidRPr="00F65A07">
        <w:rPr>
          <w:rFonts w:asciiTheme="minorEastAsia" w:eastAsiaTheme="minorEastAsia" w:hAnsiTheme="minorEastAsia" w:hint="eastAsia"/>
          <w:bCs/>
          <w:sz w:val="24"/>
          <w:szCs w:val="24"/>
        </w:rPr>
        <w:t>、库存数量或库存金额为负的商品叫做负库存。</w:t>
      </w:r>
    </w:p>
    <w:p w:rsidR="00C2336F" w:rsidRPr="00F65A07" w:rsidRDefault="00C2336F" w:rsidP="00F65A07">
      <w:pPr>
        <w:spacing w:line="360" w:lineRule="auto"/>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1</w:t>
      </w:r>
      <w:r w:rsidR="00F52D0C" w:rsidRPr="00F65A07">
        <w:rPr>
          <w:rFonts w:asciiTheme="minorEastAsia" w:eastAsiaTheme="minorEastAsia" w:hAnsiTheme="minorEastAsia" w:cs="微软雅黑 Light" w:hint="eastAsia"/>
          <w:bCs/>
          <w:sz w:val="24"/>
          <w:szCs w:val="24"/>
        </w:rPr>
        <w:t>45</w:t>
      </w:r>
      <w:r w:rsidRPr="00F65A07">
        <w:rPr>
          <w:rFonts w:asciiTheme="minorEastAsia" w:eastAsiaTheme="minorEastAsia" w:hAnsiTheme="minorEastAsia" w:cs="微软雅黑 Light" w:hint="eastAsia"/>
          <w:bCs/>
          <w:sz w:val="24"/>
          <w:szCs w:val="24"/>
        </w:rPr>
        <w:t>、商品陈列的陈列分为</w:t>
      </w:r>
      <w:r w:rsidR="00CF76D3" w:rsidRPr="00F65A07">
        <w:rPr>
          <w:rFonts w:asciiTheme="minorEastAsia" w:eastAsiaTheme="minorEastAsia" w:hAnsiTheme="minorEastAsia" w:cs="微软雅黑 Light" w:hint="eastAsia"/>
          <w:bCs/>
          <w:sz w:val="24"/>
          <w:szCs w:val="24"/>
        </w:rPr>
        <w:t>四种</w:t>
      </w:r>
      <w:r w:rsidRPr="00F65A07">
        <w:rPr>
          <w:rFonts w:asciiTheme="minorEastAsia" w:eastAsiaTheme="minorEastAsia" w:hAnsiTheme="minorEastAsia" w:cs="微软雅黑 Light" w:hint="eastAsia"/>
          <w:sz w:val="24"/>
          <w:szCs w:val="24"/>
        </w:rPr>
        <w:t>：端头（架）陈列、地堆陈列、促销墙、正常货架</w:t>
      </w:r>
    </w:p>
    <w:p w:rsidR="00C2336F" w:rsidRPr="00F65A07" w:rsidRDefault="00F52D0C" w:rsidP="00F65A07">
      <w:pPr>
        <w:spacing w:line="360" w:lineRule="auto"/>
        <w:rPr>
          <w:rFonts w:asciiTheme="minorEastAsia" w:eastAsiaTheme="minorEastAsia" w:hAnsiTheme="minorEastAsia" w:cs="微软雅黑 Light"/>
          <w:sz w:val="24"/>
          <w:szCs w:val="24"/>
        </w:rPr>
      </w:pPr>
      <w:r w:rsidRPr="00F65A07">
        <w:rPr>
          <w:rFonts w:asciiTheme="minorEastAsia" w:eastAsiaTheme="minorEastAsia" w:hAnsiTheme="minorEastAsia" w:cs="微软雅黑 Light" w:hint="eastAsia"/>
          <w:sz w:val="24"/>
          <w:szCs w:val="24"/>
        </w:rPr>
        <w:t>146</w:t>
      </w:r>
      <w:r w:rsidR="00C2336F" w:rsidRPr="00F65A07">
        <w:rPr>
          <w:rFonts w:asciiTheme="minorEastAsia" w:eastAsiaTheme="minorEastAsia" w:hAnsiTheme="minorEastAsia" w:cs="微软雅黑 Light" w:hint="eastAsia"/>
          <w:sz w:val="24"/>
          <w:szCs w:val="24"/>
        </w:rPr>
        <w:t>、</w:t>
      </w:r>
      <w:r w:rsidR="00C2336F" w:rsidRPr="00F65A07">
        <w:rPr>
          <w:rFonts w:asciiTheme="minorEastAsia" w:eastAsiaTheme="minorEastAsia" w:hAnsiTheme="minorEastAsia" w:cs="微软雅黑 Light" w:hint="eastAsia"/>
          <w:bCs/>
          <w:sz w:val="24"/>
          <w:szCs w:val="24"/>
        </w:rPr>
        <w:t>在商品组合中，按百年系统分类，休闲区域商品中类的编码和名称</w:t>
      </w:r>
      <w:r w:rsidR="00CF76D3" w:rsidRPr="00F65A07">
        <w:rPr>
          <w:rFonts w:asciiTheme="minorEastAsia" w:eastAsiaTheme="minorEastAsia" w:hAnsiTheme="minorEastAsia" w:cs="微软雅黑 Light" w:hint="eastAsia"/>
          <w:bCs/>
          <w:sz w:val="24"/>
          <w:szCs w:val="24"/>
        </w:rPr>
        <w:t>是：</w:t>
      </w:r>
    </w:p>
    <w:p w:rsidR="00C2336F" w:rsidRPr="00F65A07" w:rsidRDefault="00C2336F" w:rsidP="00F65A07">
      <w:pPr>
        <w:spacing w:line="360" w:lineRule="auto"/>
        <w:ind w:left="480" w:hangingChars="200" w:hanging="480"/>
        <w:rPr>
          <w:rFonts w:asciiTheme="minorEastAsia" w:eastAsiaTheme="minorEastAsia" w:hAnsiTheme="minorEastAsia" w:cs="微软雅黑 Light"/>
          <w:sz w:val="24"/>
          <w:szCs w:val="24"/>
        </w:rPr>
      </w:pPr>
      <w:r w:rsidRPr="00F65A07">
        <w:rPr>
          <w:rFonts w:asciiTheme="minorEastAsia" w:eastAsiaTheme="minorEastAsia" w:hAnsiTheme="minorEastAsia" w:cs="微软雅黑 Light" w:hint="eastAsia"/>
          <w:sz w:val="24"/>
          <w:szCs w:val="24"/>
        </w:rPr>
        <w:t>02休闲_______020饼干，021威化卷心酥蛋卷，022蛋糕，023干脆小食，024即食食品，025蜜饯，026核果炒货，027糖果/巧克力/果冻/布丁，028散装休闲食品，029商品补差</w:t>
      </w:r>
    </w:p>
    <w:p w:rsidR="00C2336F" w:rsidRPr="00F65A07" w:rsidRDefault="00F52D0C" w:rsidP="00F65A07">
      <w:pPr>
        <w:spacing w:line="360" w:lineRule="auto"/>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147</w:t>
      </w:r>
      <w:r w:rsidR="00C2336F" w:rsidRPr="00F65A07">
        <w:rPr>
          <w:rFonts w:asciiTheme="minorEastAsia" w:eastAsiaTheme="minorEastAsia" w:hAnsiTheme="minorEastAsia" w:hint="eastAsia"/>
          <w:bCs/>
          <w:sz w:val="24"/>
          <w:szCs w:val="24"/>
        </w:rPr>
        <w:t>、正常货架的陈列原则:</w:t>
      </w:r>
    </w:p>
    <w:p w:rsidR="00C2336F" w:rsidRPr="00F65A07" w:rsidRDefault="00C2336F" w:rsidP="00F65A07">
      <w:pPr>
        <w:spacing w:line="360" w:lineRule="auto"/>
        <w:ind w:leftChars="228" w:left="479"/>
        <w:rPr>
          <w:rFonts w:asciiTheme="minorEastAsia" w:eastAsiaTheme="minorEastAsia" w:hAnsiTheme="minorEastAsia"/>
          <w:bCs/>
          <w:sz w:val="24"/>
          <w:szCs w:val="24"/>
        </w:rPr>
      </w:pPr>
      <w:r w:rsidRPr="00F65A07">
        <w:rPr>
          <w:rFonts w:asciiTheme="minorEastAsia" w:eastAsiaTheme="minorEastAsia" w:hAnsiTheme="minorEastAsia" w:hint="eastAsia"/>
          <w:bCs/>
          <w:sz w:val="24"/>
          <w:szCs w:val="24"/>
        </w:rPr>
        <w:t>货签对位的原则、 分类陈列的原则、纵向陈列的原则、关联陈列的原则、防止损耗、显而易见、 前进式陈列</w:t>
      </w:r>
    </w:p>
    <w:p w:rsidR="00C2336F" w:rsidRPr="00F65A07" w:rsidRDefault="00F52D0C" w:rsidP="00F65A07">
      <w:pPr>
        <w:tabs>
          <w:tab w:val="left" w:pos="1844"/>
        </w:tabs>
        <w:spacing w:line="360" w:lineRule="auto"/>
        <w:ind w:right="42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148</w:t>
      </w:r>
      <w:r w:rsidR="00C2336F" w:rsidRPr="00F65A07">
        <w:rPr>
          <w:rFonts w:asciiTheme="minorEastAsia" w:eastAsiaTheme="minorEastAsia" w:hAnsiTheme="minorEastAsia" w:cs="微软雅黑 Light" w:hint="eastAsia"/>
          <w:bCs/>
          <w:sz w:val="24"/>
          <w:szCs w:val="24"/>
        </w:rPr>
        <w:t>、中分类是大分类中细分出来的类别标准主要有：</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 xml:space="preserve">(1)、按商品功能与用途划分。如日配商品这个大分类下，可分出牛奶、豆制品、冰品、冷冻食品等中分类。 </w:t>
      </w:r>
    </w:p>
    <w:p w:rsidR="00C2336F" w:rsidRPr="00F65A07" w:rsidRDefault="00C2336F" w:rsidP="00F65A07">
      <w:pPr>
        <w:tabs>
          <w:tab w:val="left" w:pos="1844"/>
        </w:tabs>
        <w:spacing w:line="360" w:lineRule="auto"/>
        <w:ind w:leftChars="200" w:left="1020" w:right="420" w:hangingChars="250" w:hanging="60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 xml:space="preserve">(2)、按商品制造方法划分。如畜产品这个大分类下，可细分出熟肉制品的中分类，包括咸肉、熏肉、火腿香肠等。 </w:t>
      </w:r>
    </w:p>
    <w:p w:rsidR="00C2336F" w:rsidRPr="00F65A07" w:rsidRDefault="00C2336F" w:rsidP="00F65A07">
      <w:pPr>
        <w:tabs>
          <w:tab w:val="left" w:pos="1844"/>
        </w:tabs>
        <w:spacing w:line="360" w:lineRule="auto"/>
        <w:ind w:right="420" w:firstLineChars="200" w:firstLine="48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(3)、按商品产地划分。如奶粉这个大分类下，可细分出国产奶粉与进口奶粉</w:t>
      </w:r>
      <w:r w:rsidRPr="00F65A07">
        <w:rPr>
          <w:rFonts w:asciiTheme="minorEastAsia" w:eastAsiaTheme="minorEastAsia" w:hAnsiTheme="minorEastAsia" w:cs="微软雅黑 Light"/>
          <w:bCs/>
          <w:sz w:val="24"/>
          <w:szCs w:val="24"/>
        </w:rPr>
        <w:t xml:space="preserve"> </w:t>
      </w:r>
    </w:p>
    <w:p w:rsidR="00C2336F" w:rsidRPr="00F65A07" w:rsidRDefault="00F52D0C" w:rsidP="00F65A07">
      <w:pPr>
        <w:tabs>
          <w:tab w:val="left" w:pos="1844"/>
        </w:tabs>
        <w:spacing w:line="360" w:lineRule="auto"/>
        <w:ind w:right="42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149</w:t>
      </w:r>
      <w:r w:rsidR="00C2336F" w:rsidRPr="00F65A07">
        <w:rPr>
          <w:rFonts w:asciiTheme="minorEastAsia" w:eastAsiaTheme="minorEastAsia" w:hAnsiTheme="minorEastAsia" w:cs="微软雅黑 Light" w:hint="eastAsia"/>
          <w:bCs/>
          <w:sz w:val="24"/>
          <w:szCs w:val="24"/>
        </w:rPr>
        <w:t>、正常零库存一般有三种哪原因：</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（1）、销售好的商品销售完缺货（报缺货给业务员）</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（2）、销售不好的单品退货，不再订货造成零库存。销售不好的单品上报业务关闭暂停。</w:t>
      </w:r>
    </w:p>
    <w:p w:rsidR="00C2336F" w:rsidRPr="00F65A07" w:rsidRDefault="00C2336F" w:rsidP="00F65A07">
      <w:pPr>
        <w:tabs>
          <w:tab w:val="left" w:pos="1844"/>
        </w:tabs>
        <w:spacing w:line="360" w:lineRule="auto"/>
        <w:ind w:right="42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 xml:space="preserve">   （3）、新引入的产品（及时的订货）</w:t>
      </w:r>
    </w:p>
    <w:p w:rsidR="00C2336F" w:rsidRPr="00F65A07" w:rsidRDefault="00F52D0C" w:rsidP="00F65A07">
      <w:pPr>
        <w:tabs>
          <w:tab w:val="left" w:pos="1844"/>
        </w:tabs>
        <w:spacing w:line="360" w:lineRule="auto"/>
        <w:ind w:left="600" w:right="420" w:hangingChars="250" w:hanging="60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150</w:t>
      </w:r>
      <w:r w:rsidR="00C2336F" w:rsidRPr="00F65A07">
        <w:rPr>
          <w:rFonts w:asciiTheme="minorEastAsia" w:eastAsiaTheme="minorEastAsia" w:hAnsiTheme="minorEastAsia" w:cs="微软雅黑 Light" w:hint="eastAsia"/>
          <w:bCs/>
          <w:sz w:val="24"/>
          <w:szCs w:val="24"/>
        </w:rPr>
        <w:t>、五大异常的项目及目的</w:t>
      </w:r>
      <w:r w:rsidR="00CF76D3" w:rsidRPr="00F65A07">
        <w:rPr>
          <w:rFonts w:asciiTheme="minorEastAsia" w:eastAsiaTheme="minorEastAsia" w:hAnsiTheme="minorEastAsia" w:cs="微软雅黑 Light" w:hint="eastAsia"/>
          <w:bCs/>
          <w:sz w:val="24"/>
          <w:szCs w:val="24"/>
        </w:rPr>
        <w:t>：</w:t>
      </w:r>
      <w:r w:rsidR="00C2336F" w:rsidRPr="00F65A07">
        <w:rPr>
          <w:rFonts w:asciiTheme="minorEastAsia" w:eastAsiaTheme="minorEastAsia" w:hAnsiTheme="minorEastAsia" w:cs="微软雅黑 Light" w:hint="eastAsia"/>
          <w:bCs/>
          <w:sz w:val="24"/>
          <w:szCs w:val="24"/>
        </w:rPr>
        <w:t>五大异常包括：畅缺</w:t>
      </w:r>
      <w:r w:rsidR="00C2336F" w:rsidRPr="00F65A07">
        <w:rPr>
          <w:rFonts w:asciiTheme="minorEastAsia" w:eastAsiaTheme="minorEastAsia" w:hAnsiTheme="minorEastAsia" w:cs="微软雅黑 Light"/>
          <w:bCs/>
          <w:sz w:val="24"/>
          <w:szCs w:val="24"/>
        </w:rPr>
        <w:t xml:space="preserve"> </w:t>
      </w:r>
      <w:r w:rsidR="00C2336F" w:rsidRPr="00F65A07">
        <w:rPr>
          <w:rFonts w:asciiTheme="minorEastAsia" w:eastAsiaTheme="minorEastAsia" w:hAnsiTheme="minorEastAsia" w:cs="微软雅黑 Light" w:hint="eastAsia"/>
          <w:bCs/>
          <w:sz w:val="24"/>
          <w:szCs w:val="24"/>
        </w:rPr>
        <w:t>、滞销品</w:t>
      </w:r>
      <w:r w:rsidR="00C2336F" w:rsidRPr="00F65A07">
        <w:rPr>
          <w:rFonts w:asciiTheme="minorEastAsia" w:eastAsiaTheme="minorEastAsia" w:hAnsiTheme="minorEastAsia" w:cs="微软雅黑 Light"/>
          <w:bCs/>
          <w:sz w:val="24"/>
          <w:szCs w:val="24"/>
        </w:rPr>
        <w:t xml:space="preserve"> </w:t>
      </w:r>
      <w:r w:rsidR="00C2336F" w:rsidRPr="00F65A07">
        <w:rPr>
          <w:rFonts w:asciiTheme="minorEastAsia" w:eastAsiaTheme="minorEastAsia" w:hAnsiTheme="minorEastAsia" w:cs="微软雅黑 Light" w:hint="eastAsia"/>
          <w:bCs/>
          <w:sz w:val="24"/>
          <w:szCs w:val="24"/>
        </w:rPr>
        <w:t>、高库存</w:t>
      </w:r>
      <w:r w:rsidR="00C2336F" w:rsidRPr="00F65A07">
        <w:rPr>
          <w:rFonts w:asciiTheme="minorEastAsia" w:eastAsiaTheme="minorEastAsia" w:hAnsiTheme="minorEastAsia" w:cs="微软雅黑 Light"/>
          <w:bCs/>
          <w:sz w:val="24"/>
          <w:szCs w:val="24"/>
        </w:rPr>
        <w:t xml:space="preserve"> </w:t>
      </w:r>
      <w:r w:rsidR="00C2336F" w:rsidRPr="00F65A07">
        <w:rPr>
          <w:rFonts w:asciiTheme="minorEastAsia" w:eastAsiaTheme="minorEastAsia" w:hAnsiTheme="minorEastAsia" w:cs="微软雅黑 Light" w:hint="eastAsia"/>
          <w:bCs/>
          <w:sz w:val="24"/>
          <w:szCs w:val="24"/>
        </w:rPr>
        <w:t>、负库存</w:t>
      </w:r>
      <w:r w:rsidR="00C2336F" w:rsidRPr="00F65A07">
        <w:rPr>
          <w:rFonts w:asciiTheme="minorEastAsia" w:eastAsiaTheme="minorEastAsia" w:hAnsiTheme="minorEastAsia" w:cs="微软雅黑 Light"/>
          <w:bCs/>
          <w:sz w:val="24"/>
          <w:szCs w:val="24"/>
        </w:rPr>
        <w:t xml:space="preserve"> </w:t>
      </w:r>
      <w:r w:rsidR="00C2336F" w:rsidRPr="00F65A07">
        <w:rPr>
          <w:rFonts w:asciiTheme="minorEastAsia" w:eastAsiaTheme="minorEastAsia" w:hAnsiTheme="minorEastAsia" w:cs="微软雅黑 Light" w:hint="eastAsia"/>
          <w:bCs/>
          <w:sz w:val="24"/>
          <w:szCs w:val="24"/>
        </w:rPr>
        <w:t>、负毛利</w:t>
      </w:r>
      <w:r w:rsidR="00C2336F" w:rsidRPr="00F65A07">
        <w:rPr>
          <w:rFonts w:asciiTheme="minorEastAsia" w:eastAsiaTheme="minorEastAsia" w:hAnsiTheme="minorEastAsia" w:cs="微软雅黑 Light"/>
          <w:bCs/>
          <w:sz w:val="24"/>
          <w:szCs w:val="24"/>
        </w:rPr>
        <w:t xml:space="preserve"> </w:t>
      </w:r>
      <w:r w:rsidR="00C2336F" w:rsidRPr="00F65A07">
        <w:rPr>
          <w:rFonts w:asciiTheme="minorEastAsia" w:eastAsiaTheme="minorEastAsia" w:hAnsiTheme="minorEastAsia" w:cs="微软雅黑 Light" w:hint="eastAsia"/>
          <w:bCs/>
          <w:sz w:val="24"/>
          <w:szCs w:val="24"/>
        </w:rPr>
        <w:t>。五大异常处理的目的就是要及时发现，及时处理，提高商品管理的有效性。</w:t>
      </w:r>
    </w:p>
    <w:p w:rsidR="00CF76D3" w:rsidRPr="00F65A07" w:rsidRDefault="00F52D0C" w:rsidP="00F65A07">
      <w:pPr>
        <w:tabs>
          <w:tab w:val="left" w:pos="1844"/>
        </w:tabs>
        <w:spacing w:line="360" w:lineRule="auto"/>
        <w:ind w:right="42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151</w:t>
      </w:r>
      <w:r w:rsidR="00C2336F" w:rsidRPr="00F65A07">
        <w:rPr>
          <w:rFonts w:asciiTheme="minorEastAsia" w:eastAsiaTheme="minorEastAsia" w:hAnsiTheme="minorEastAsia" w:cs="微软雅黑 Light" w:hint="eastAsia"/>
          <w:bCs/>
          <w:sz w:val="24"/>
          <w:szCs w:val="24"/>
        </w:rPr>
        <w:t>、畅缺商品产生原因</w:t>
      </w:r>
      <w:r w:rsidR="00CF76D3" w:rsidRPr="00F65A07">
        <w:rPr>
          <w:rFonts w:asciiTheme="minorEastAsia" w:eastAsiaTheme="minorEastAsia" w:hAnsiTheme="minorEastAsia" w:cs="微软雅黑 Light" w:hint="eastAsia"/>
          <w:bCs/>
          <w:sz w:val="24"/>
          <w:szCs w:val="24"/>
        </w:rPr>
        <w:t>：</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（1）、下单不及时。如</w:t>
      </w:r>
      <w:r w:rsidRPr="00F65A07">
        <w:rPr>
          <w:rFonts w:asciiTheme="minorEastAsia" w:eastAsiaTheme="minorEastAsia" w:hAnsiTheme="minorEastAsia" w:cs="微软雅黑 Light"/>
          <w:bCs/>
          <w:sz w:val="24"/>
          <w:szCs w:val="24"/>
        </w:rPr>
        <w:t>:</w:t>
      </w:r>
      <w:r w:rsidRPr="00F65A07">
        <w:rPr>
          <w:rFonts w:asciiTheme="minorEastAsia" w:eastAsiaTheme="minorEastAsia" w:hAnsiTheme="minorEastAsia" w:cs="微软雅黑 Light" w:hint="eastAsia"/>
          <w:bCs/>
          <w:sz w:val="24"/>
          <w:szCs w:val="24"/>
        </w:rPr>
        <w:t>订单漏下、海报商品与团购未补单。</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（2）、价格竞争力强的商品</w:t>
      </w:r>
      <w:r w:rsidRPr="00F65A07">
        <w:rPr>
          <w:rFonts w:asciiTheme="minorEastAsia" w:eastAsiaTheme="minorEastAsia" w:hAnsiTheme="minorEastAsia" w:cs="微软雅黑 Light"/>
          <w:bCs/>
          <w:sz w:val="24"/>
          <w:szCs w:val="24"/>
        </w:rPr>
        <w:t>,</w:t>
      </w:r>
      <w:r w:rsidRPr="00F65A07">
        <w:rPr>
          <w:rFonts w:asciiTheme="minorEastAsia" w:eastAsiaTheme="minorEastAsia" w:hAnsiTheme="minorEastAsia" w:cs="微软雅黑 Light" w:hint="eastAsia"/>
          <w:bCs/>
          <w:sz w:val="24"/>
          <w:szCs w:val="24"/>
        </w:rPr>
        <w:t>补单后未到货。</w:t>
      </w:r>
    </w:p>
    <w:p w:rsidR="00C2336F" w:rsidRPr="00F65A07" w:rsidRDefault="00C2336F" w:rsidP="00F65A07">
      <w:pPr>
        <w:tabs>
          <w:tab w:val="left" w:pos="1844"/>
        </w:tabs>
        <w:spacing w:line="360" w:lineRule="auto"/>
        <w:ind w:left="315" w:right="42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（3）、对促销商品销量预估不足</w:t>
      </w:r>
      <w:r w:rsidRPr="00F65A07">
        <w:rPr>
          <w:rFonts w:asciiTheme="minorEastAsia" w:eastAsiaTheme="minorEastAsia" w:hAnsiTheme="minorEastAsia" w:cs="微软雅黑 Light"/>
          <w:bCs/>
          <w:sz w:val="24"/>
          <w:szCs w:val="24"/>
        </w:rPr>
        <w:t>,</w:t>
      </w:r>
      <w:r w:rsidRPr="00F65A07">
        <w:rPr>
          <w:rFonts w:asciiTheme="minorEastAsia" w:eastAsiaTheme="minorEastAsia" w:hAnsiTheme="minorEastAsia" w:cs="微软雅黑 Light" w:hint="eastAsia"/>
          <w:bCs/>
          <w:sz w:val="24"/>
          <w:szCs w:val="24"/>
        </w:rPr>
        <w:t>补单后尚未到货。</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（4）、因店内促销因素日均销量升高。</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（5）、厂商断货、短送货。</w:t>
      </w:r>
      <w:r w:rsidRPr="00F65A07">
        <w:rPr>
          <w:rFonts w:asciiTheme="minorEastAsia" w:eastAsiaTheme="minorEastAsia" w:hAnsiTheme="minorEastAsia" w:cs="微软雅黑 Light"/>
          <w:bCs/>
          <w:sz w:val="24"/>
          <w:szCs w:val="24"/>
        </w:rPr>
        <w:t xml:space="preserve"> </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（6）、未及时处理迟交订单。</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（7）、大宗团购补单尚未到货。</w:t>
      </w:r>
    </w:p>
    <w:p w:rsidR="00C2336F" w:rsidRPr="00F65A07" w:rsidRDefault="00C2336F" w:rsidP="00F65A07">
      <w:pPr>
        <w:tabs>
          <w:tab w:val="left" w:pos="1844"/>
        </w:tabs>
        <w:spacing w:line="360" w:lineRule="auto"/>
        <w:ind w:right="42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1</w:t>
      </w:r>
      <w:r w:rsidR="00F52D0C" w:rsidRPr="00F65A07">
        <w:rPr>
          <w:rFonts w:asciiTheme="minorEastAsia" w:eastAsiaTheme="minorEastAsia" w:hAnsiTheme="minorEastAsia" w:cs="微软雅黑 Light" w:hint="eastAsia"/>
          <w:bCs/>
          <w:sz w:val="24"/>
          <w:szCs w:val="24"/>
        </w:rPr>
        <w:t>52</w:t>
      </w:r>
      <w:r w:rsidRPr="00F65A07">
        <w:rPr>
          <w:rFonts w:asciiTheme="minorEastAsia" w:eastAsiaTheme="minorEastAsia" w:hAnsiTheme="minorEastAsia" w:cs="微软雅黑 Light" w:hint="eastAsia"/>
          <w:bCs/>
          <w:sz w:val="24"/>
          <w:szCs w:val="24"/>
        </w:rPr>
        <w:t>、高库存的定义：库存金额</w:t>
      </w:r>
      <w:r w:rsidRPr="00F65A07">
        <w:rPr>
          <w:rFonts w:asciiTheme="minorEastAsia" w:eastAsiaTheme="minorEastAsia" w:hAnsiTheme="minorEastAsia" w:cs="微软雅黑 Light"/>
          <w:bCs/>
          <w:sz w:val="24"/>
          <w:szCs w:val="24"/>
        </w:rPr>
        <w:t>&gt;500</w:t>
      </w:r>
      <w:r w:rsidRPr="00F65A07">
        <w:rPr>
          <w:rFonts w:asciiTheme="minorEastAsia" w:eastAsiaTheme="minorEastAsia" w:hAnsiTheme="minorEastAsia" w:cs="微软雅黑 Light" w:hint="eastAsia"/>
          <w:bCs/>
          <w:sz w:val="24"/>
          <w:szCs w:val="24"/>
        </w:rPr>
        <w:t>元，且周转天数</w:t>
      </w:r>
      <w:r w:rsidRPr="00F65A07">
        <w:rPr>
          <w:rFonts w:asciiTheme="minorEastAsia" w:eastAsiaTheme="minorEastAsia" w:hAnsiTheme="minorEastAsia" w:cs="微软雅黑 Light"/>
          <w:bCs/>
          <w:sz w:val="24"/>
          <w:szCs w:val="24"/>
        </w:rPr>
        <w:t>&gt;55</w:t>
      </w:r>
      <w:r w:rsidRPr="00F65A07">
        <w:rPr>
          <w:rFonts w:asciiTheme="minorEastAsia" w:eastAsiaTheme="minorEastAsia" w:hAnsiTheme="minorEastAsia" w:cs="微软雅黑 Light" w:hint="eastAsia"/>
          <w:bCs/>
          <w:sz w:val="24"/>
          <w:szCs w:val="24"/>
        </w:rPr>
        <w:t>天的商品为高库存商品。其中</w:t>
      </w:r>
      <w:r w:rsidRPr="00F65A07">
        <w:rPr>
          <w:rFonts w:asciiTheme="minorEastAsia" w:eastAsiaTheme="minorEastAsia" w:hAnsiTheme="minorEastAsia" w:cs="微软雅黑 Light"/>
          <w:bCs/>
          <w:sz w:val="24"/>
          <w:szCs w:val="24"/>
        </w:rPr>
        <w:t>040</w:t>
      </w:r>
      <w:r w:rsidRPr="00F65A07">
        <w:rPr>
          <w:rFonts w:asciiTheme="minorEastAsia" w:eastAsiaTheme="minorEastAsia" w:hAnsiTheme="minorEastAsia" w:cs="微软雅黑 Light" w:hint="eastAsia"/>
          <w:bCs/>
          <w:sz w:val="24"/>
          <w:szCs w:val="24"/>
        </w:rPr>
        <w:t>奶制品</w:t>
      </w:r>
      <w:r w:rsidRPr="00F65A07">
        <w:rPr>
          <w:rFonts w:asciiTheme="minorEastAsia" w:eastAsiaTheme="minorEastAsia" w:hAnsiTheme="minorEastAsia" w:cs="微软雅黑 Light"/>
          <w:bCs/>
          <w:sz w:val="24"/>
          <w:szCs w:val="24"/>
        </w:rPr>
        <w:t xml:space="preserve"> &gt;15</w:t>
      </w:r>
      <w:r w:rsidRPr="00F65A07">
        <w:rPr>
          <w:rFonts w:asciiTheme="minorEastAsia" w:eastAsiaTheme="minorEastAsia" w:hAnsiTheme="minorEastAsia" w:cs="微软雅黑 Light" w:hint="eastAsia"/>
          <w:bCs/>
          <w:sz w:val="24"/>
          <w:szCs w:val="24"/>
        </w:rPr>
        <w:t>天为高库存商品，</w:t>
      </w:r>
      <w:r w:rsidRPr="00F65A07">
        <w:rPr>
          <w:rFonts w:asciiTheme="minorEastAsia" w:eastAsiaTheme="minorEastAsia" w:hAnsiTheme="minorEastAsia" w:cs="微软雅黑 Light"/>
          <w:bCs/>
          <w:sz w:val="24"/>
          <w:szCs w:val="24"/>
        </w:rPr>
        <w:t>041-045 &gt;30</w:t>
      </w:r>
      <w:r w:rsidRPr="00F65A07">
        <w:rPr>
          <w:rFonts w:asciiTheme="minorEastAsia" w:eastAsiaTheme="minorEastAsia" w:hAnsiTheme="minorEastAsia" w:cs="微软雅黑 Light" w:hint="eastAsia"/>
          <w:bCs/>
          <w:sz w:val="24"/>
          <w:szCs w:val="24"/>
        </w:rPr>
        <w:t>天为高库存商品。</w:t>
      </w:r>
      <w:r w:rsidRPr="00F65A07">
        <w:rPr>
          <w:rFonts w:asciiTheme="minorEastAsia" w:eastAsiaTheme="minorEastAsia" w:hAnsiTheme="minorEastAsia" w:cs="微软雅黑 Light"/>
          <w:bCs/>
          <w:sz w:val="24"/>
          <w:szCs w:val="24"/>
        </w:rPr>
        <w:t xml:space="preserve"> </w:t>
      </w:r>
    </w:p>
    <w:p w:rsidR="00CF76D3" w:rsidRPr="00F65A07" w:rsidRDefault="00F52D0C" w:rsidP="00F65A07">
      <w:pPr>
        <w:tabs>
          <w:tab w:val="left" w:pos="1844"/>
        </w:tabs>
        <w:spacing w:line="360" w:lineRule="auto"/>
        <w:ind w:right="42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153</w:t>
      </w:r>
      <w:r w:rsidR="00C2336F" w:rsidRPr="00F65A07">
        <w:rPr>
          <w:rFonts w:asciiTheme="minorEastAsia" w:eastAsiaTheme="minorEastAsia" w:hAnsiTheme="minorEastAsia" w:cs="微软雅黑 Light" w:hint="eastAsia"/>
          <w:bCs/>
          <w:sz w:val="24"/>
          <w:szCs w:val="24"/>
        </w:rPr>
        <w:t>、滞销品产生的原因</w:t>
      </w:r>
      <w:r w:rsidR="00CF76D3" w:rsidRPr="00F65A07">
        <w:rPr>
          <w:rFonts w:asciiTheme="minorEastAsia" w:eastAsiaTheme="minorEastAsia" w:hAnsiTheme="minorEastAsia" w:cs="微软雅黑 Light" w:hint="eastAsia"/>
          <w:bCs/>
          <w:sz w:val="24"/>
          <w:szCs w:val="24"/>
        </w:rPr>
        <w:t>:</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（1）、有货未陈列</w:t>
      </w:r>
      <w:r w:rsidRPr="00F65A07">
        <w:rPr>
          <w:rFonts w:asciiTheme="minorEastAsia" w:eastAsiaTheme="minorEastAsia" w:hAnsiTheme="minorEastAsia" w:cs="微软雅黑 Light"/>
          <w:bCs/>
          <w:sz w:val="24"/>
          <w:szCs w:val="24"/>
        </w:rPr>
        <w:t>——</w:t>
      </w:r>
      <w:r w:rsidRPr="00F65A07">
        <w:rPr>
          <w:rFonts w:asciiTheme="minorEastAsia" w:eastAsiaTheme="minorEastAsia" w:hAnsiTheme="minorEastAsia" w:cs="微软雅黑 Light" w:hint="eastAsia"/>
          <w:bCs/>
          <w:sz w:val="24"/>
          <w:szCs w:val="24"/>
        </w:rPr>
        <w:t>检查是否库房有货但货架无陈列。对没有陈列的商品按品类指导书陈</w:t>
      </w:r>
      <w:r w:rsidRPr="00F65A07">
        <w:rPr>
          <w:rFonts w:asciiTheme="minorEastAsia" w:eastAsiaTheme="minorEastAsia" w:hAnsiTheme="minorEastAsia" w:cs="微软雅黑 Light" w:hint="eastAsia"/>
          <w:bCs/>
          <w:sz w:val="24"/>
          <w:szCs w:val="24"/>
        </w:rPr>
        <w:lastRenderedPageBreak/>
        <w:t>列展示。</w:t>
      </w:r>
      <w:r w:rsidRPr="00F65A07">
        <w:rPr>
          <w:rFonts w:asciiTheme="minorEastAsia" w:eastAsiaTheme="minorEastAsia" w:hAnsiTheme="minorEastAsia" w:cs="微软雅黑 Light"/>
          <w:bCs/>
          <w:sz w:val="24"/>
          <w:szCs w:val="24"/>
        </w:rPr>
        <w:t xml:space="preserve"> </w:t>
      </w:r>
    </w:p>
    <w:p w:rsidR="00C2336F" w:rsidRPr="00F65A07" w:rsidRDefault="00C2336F" w:rsidP="00F65A07">
      <w:pPr>
        <w:tabs>
          <w:tab w:val="left" w:pos="1844"/>
        </w:tabs>
        <w:spacing w:line="360" w:lineRule="auto"/>
        <w:ind w:left="315" w:right="42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（2）、陈列位置不合理</w:t>
      </w:r>
      <w:r w:rsidRPr="00F65A07">
        <w:rPr>
          <w:rFonts w:asciiTheme="minorEastAsia" w:eastAsiaTheme="minorEastAsia" w:hAnsiTheme="minorEastAsia" w:cs="微软雅黑 Light"/>
          <w:bCs/>
          <w:sz w:val="24"/>
          <w:szCs w:val="24"/>
        </w:rPr>
        <w:t>——</w:t>
      </w:r>
      <w:r w:rsidRPr="00F65A07">
        <w:rPr>
          <w:rFonts w:asciiTheme="minorEastAsia" w:eastAsiaTheme="minorEastAsia" w:hAnsiTheme="minorEastAsia" w:cs="微软雅黑 Light" w:hint="eastAsia"/>
          <w:bCs/>
          <w:sz w:val="24"/>
          <w:szCs w:val="24"/>
        </w:rPr>
        <w:t>调整陈列位置。。</w:t>
      </w:r>
      <w:r w:rsidRPr="00F65A07">
        <w:rPr>
          <w:rFonts w:asciiTheme="minorEastAsia" w:eastAsiaTheme="minorEastAsia" w:hAnsiTheme="minorEastAsia" w:cs="微软雅黑 Light"/>
          <w:bCs/>
          <w:sz w:val="24"/>
          <w:szCs w:val="24"/>
        </w:rPr>
        <w:t xml:space="preserve"> </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（3）、陈列排面太小</w:t>
      </w:r>
      <w:r w:rsidRPr="00F65A07">
        <w:rPr>
          <w:rFonts w:asciiTheme="minorEastAsia" w:eastAsiaTheme="minorEastAsia" w:hAnsiTheme="minorEastAsia" w:cs="微软雅黑 Light"/>
          <w:bCs/>
          <w:sz w:val="24"/>
          <w:szCs w:val="24"/>
        </w:rPr>
        <w:t>——</w:t>
      </w:r>
      <w:r w:rsidRPr="00F65A07">
        <w:rPr>
          <w:rFonts w:asciiTheme="minorEastAsia" w:eastAsiaTheme="minorEastAsia" w:hAnsiTheme="minorEastAsia" w:cs="微软雅黑 Light" w:hint="eastAsia"/>
          <w:bCs/>
          <w:sz w:val="24"/>
          <w:szCs w:val="24"/>
        </w:rPr>
        <w:t>按品类指导书做排面陈列调整。。</w:t>
      </w:r>
      <w:r w:rsidRPr="00F65A07">
        <w:rPr>
          <w:rFonts w:asciiTheme="minorEastAsia" w:eastAsiaTheme="minorEastAsia" w:hAnsiTheme="minorEastAsia" w:cs="微软雅黑 Light"/>
          <w:bCs/>
          <w:sz w:val="24"/>
          <w:szCs w:val="24"/>
        </w:rPr>
        <w:t xml:space="preserve"> </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（4）、定价不合理或与顾客的价格沟通不到位</w:t>
      </w:r>
      <w:r w:rsidRPr="00F65A07">
        <w:rPr>
          <w:rFonts w:asciiTheme="minorEastAsia" w:eastAsiaTheme="minorEastAsia" w:hAnsiTheme="minorEastAsia" w:cs="微软雅黑 Light"/>
          <w:bCs/>
          <w:sz w:val="24"/>
          <w:szCs w:val="24"/>
        </w:rPr>
        <w:t>——</w:t>
      </w:r>
      <w:r w:rsidRPr="00F65A07">
        <w:rPr>
          <w:rFonts w:asciiTheme="minorEastAsia" w:eastAsiaTheme="minorEastAsia" w:hAnsiTheme="minorEastAsia" w:cs="微软雅黑 Light" w:hint="eastAsia"/>
          <w:bCs/>
          <w:sz w:val="24"/>
          <w:szCs w:val="24"/>
        </w:rPr>
        <w:t>市调，合理定价，并强化价格标识。</w:t>
      </w:r>
      <w:r w:rsidRPr="00F65A07">
        <w:rPr>
          <w:rFonts w:asciiTheme="minorEastAsia" w:eastAsiaTheme="minorEastAsia" w:hAnsiTheme="minorEastAsia" w:cs="微软雅黑 Light"/>
          <w:bCs/>
          <w:sz w:val="24"/>
          <w:szCs w:val="24"/>
        </w:rPr>
        <w:t xml:space="preserve"> </w:t>
      </w:r>
    </w:p>
    <w:p w:rsidR="00C2336F" w:rsidRPr="00F65A07" w:rsidRDefault="00C2336F" w:rsidP="00F65A07">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（5）、正常产生的滞销品可采取退货、门店间调货、店内促等方法将库存清场。</w:t>
      </w:r>
      <w:r w:rsidRPr="00F65A07">
        <w:rPr>
          <w:rFonts w:asciiTheme="minorEastAsia" w:eastAsiaTheme="minorEastAsia" w:hAnsiTheme="minorEastAsia" w:cs="微软雅黑 Light"/>
          <w:bCs/>
          <w:sz w:val="24"/>
          <w:szCs w:val="24"/>
        </w:rPr>
        <w:t xml:space="preserve"> </w:t>
      </w:r>
    </w:p>
    <w:p w:rsidR="00C2336F" w:rsidRPr="00F65A07" w:rsidRDefault="00C2336F" w:rsidP="00F65A07">
      <w:pPr>
        <w:tabs>
          <w:tab w:val="left" w:pos="1844"/>
        </w:tabs>
        <w:spacing w:line="360" w:lineRule="auto"/>
        <w:ind w:leftChars="150" w:left="795" w:right="420" w:hangingChars="200" w:hanging="480"/>
        <w:rPr>
          <w:rFonts w:asciiTheme="minorEastAsia" w:eastAsiaTheme="minorEastAsia" w:hAnsiTheme="minorEastAsia" w:cs="微软雅黑 Light"/>
          <w:bCs/>
          <w:sz w:val="24"/>
          <w:szCs w:val="24"/>
        </w:rPr>
      </w:pPr>
      <w:r w:rsidRPr="00F65A07">
        <w:rPr>
          <w:rFonts w:asciiTheme="minorEastAsia" w:eastAsiaTheme="minorEastAsia" w:hAnsiTheme="minorEastAsia" w:cs="微软雅黑 Light" w:hint="eastAsia"/>
          <w:bCs/>
          <w:sz w:val="24"/>
          <w:szCs w:val="24"/>
        </w:rPr>
        <w:t>（6）、服饰新品到店后</w:t>
      </w:r>
      <w:r w:rsidRPr="00F65A07">
        <w:rPr>
          <w:rFonts w:asciiTheme="minorEastAsia" w:eastAsiaTheme="minorEastAsia" w:hAnsiTheme="minorEastAsia" w:cs="微软雅黑 Light"/>
          <w:bCs/>
          <w:sz w:val="24"/>
          <w:szCs w:val="24"/>
        </w:rPr>
        <w:t>3</w:t>
      </w:r>
      <w:r w:rsidRPr="00F65A07">
        <w:rPr>
          <w:rFonts w:asciiTheme="minorEastAsia" w:eastAsiaTheme="minorEastAsia" w:hAnsiTheme="minorEastAsia" w:cs="微软雅黑 Light" w:hint="eastAsia"/>
          <w:bCs/>
          <w:sz w:val="24"/>
          <w:szCs w:val="24"/>
        </w:rPr>
        <w:t>天不动调位置，</w:t>
      </w:r>
      <w:r w:rsidRPr="00F65A07">
        <w:rPr>
          <w:rFonts w:asciiTheme="minorEastAsia" w:eastAsiaTheme="minorEastAsia" w:hAnsiTheme="minorEastAsia" w:cs="微软雅黑 Light"/>
          <w:bCs/>
          <w:sz w:val="24"/>
          <w:szCs w:val="24"/>
        </w:rPr>
        <w:t>7</w:t>
      </w:r>
      <w:r w:rsidRPr="00F65A07">
        <w:rPr>
          <w:rFonts w:asciiTheme="minorEastAsia" w:eastAsiaTheme="minorEastAsia" w:hAnsiTheme="minorEastAsia" w:cs="微软雅黑 Light" w:hint="eastAsia"/>
          <w:bCs/>
          <w:sz w:val="24"/>
          <w:szCs w:val="24"/>
        </w:rPr>
        <w:t>天不动退货。</w:t>
      </w:r>
    </w:p>
    <w:p w:rsidR="00AB7D17" w:rsidRPr="00F65A07" w:rsidRDefault="00AB7D17" w:rsidP="00F65A07">
      <w:pPr>
        <w:spacing w:line="360" w:lineRule="auto"/>
        <w:ind w:left="600" w:hangingChars="250" w:hanging="600"/>
        <w:rPr>
          <w:rFonts w:asciiTheme="minorEastAsia" w:eastAsiaTheme="minorEastAsia" w:hAnsiTheme="minorEastAsia"/>
          <w:sz w:val="24"/>
          <w:szCs w:val="24"/>
        </w:rPr>
      </w:pPr>
    </w:p>
    <w:sectPr w:rsidR="00AB7D17" w:rsidRPr="00F65A07" w:rsidSect="00B046E8">
      <w:headerReference w:type="default" r:id="rId61"/>
      <w:footerReference w:type="default" r:id="rId62"/>
      <w:pgSz w:w="11906" w:h="16838"/>
      <w:pgMar w:top="320" w:right="720" w:bottom="720" w:left="720" w:header="367"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BB2" w:rsidRDefault="00550BB2" w:rsidP="00064858">
      <w:r>
        <w:separator/>
      </w:r>
    </w:p>
  </w:endnote>
  <w:endnote w:type="continuationSeparator" w:id="1">
    <w:p w:rsidR="00550BB2" w:rsidRDefault="00550BB2" w:rsidP="00064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Light">
    <w:altName w:val="微软雅黑"/>
    <w:charset w:val="86"/>
    <w:family w:val="auto"/>
    <w:pitch w:val="default"/>
    <w:sig w:usb0="00000000" w:usb1="28CF0010"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3B" w:rsidRDefault="00CF553B">
    <w:pPr>
      <w:pStyle w:val="a5"/>
      <w:jc w:val="center"/>
    </w:pPr>
    <w:r>
      <w:rPr>
        <w:rFonts w:cs="宋体" w:hint="eastAsia"/>
        <w:sz w:val="15"/>
        <w:szCs w:val="15"/>
      </w:rPr>
      <w:t>山西家家利超市保密级别</w:t>
    </w:r>
    <w:r>
      <w:rPr>
        <w:rFonts w:ascii="宋体"/>
        <w:sz w:val="13"/>
        <w:szCs w:val="13"/>
      </w:rPr>
      <w:t>•</w:t>
    </w:r>
    <w:r w:rsidR="001705E0">
      <w:rPr>
        <w:sz w:val="15"/>
        <w:szCs w:val="15"/>
      </w:rPr>
      <w:fldChar w:fldCharType="begin"/>
    </w:r>
    <w:r>
      <w:rPr>
        <w:sz w:val="15"/>
        <w:szCs w:val="15"/>
      </w:rPr>
      <w:instrText xml:space="preserve"> PAGE </w:instrText>
    </w:r>
    <w:r w:rsidR="001705E0">
      <w:rPr>
        <w:sz w:val="15"/>
        <w:szCs w:val="15"/>
      </w:rPr>
      <w:fldChar w:fldCharType="separate"/>
    </w:r>
    <w:r w:rsidR="00F65A07">
      <w:rPr>
        <w:noProof/>
        <w:sz w:val="15"/>
        <w:szCs w:val="15"/>
      </w:rPr>
      <w:t>1</w:t>
    </w:r>
    <w:r w:rsidR="001705E0">
      <w:rPr>
        <w:sz w:val="15"/>
        <w:szCs w:val="15"/>
      </w:rPr>
      <w:fldChar w:fldCharType="end"/>
    </w:r>
    <w:r>
      <w:rPr>
        <w:sz w:val="15"/>
        <w:szCs w:val="15"/>
        <w:lang w:val="zh-CN"/>
      </w:rPr>
      <w:t xml:space="preserve"> / </w:t>
    </w:r>
    <w:r w:rsidR="001705E0">
      <w:rPr>
        <w:sz w:val="15"/>
        <w:szCs w:val="15"/>
      </w:rPr>
      <w:fldChar w:fldCharType="begin"/>
    </w:r>
    <w:r>
      <w:rPr>
        <w:sz w:val="15"/>
        <w:szCs w:val="15"/>
      </w:rPr>
      <w:instrText xml:space="preserve"> NUMPAGES  </w:instrText>
    </w:r>
    <w:r w:rsidR="001705E0">
      <w:rPr>
        <w:sz w:val="15"/>
        <w:szCs w:val="15"/>
      </w:rPr>
      <w:fldChar w:fldCharType="separate"/>
    </w:r>
    <w:r w:rsidR="00F65A07">
      <w:rPr>
        <w:noProof/>
        <w:sz w:val="15"/>
        <w:szCs w:val="15"/>
      </w:rPr>
      <w:t>13</w:t>
    </w:r>
    <w:r w:rsidR="001705E0">
      <w:rPr>
        <w:sz w:val="15"/>
        <w:szCs w:val="15"/>
      </w:rPr>
      <w:fldChar w:fldCharType="end"/>
    </w:r>
  </w:p>
  <w:p w:rsidR="00CF553B" w:rsidRDefault="00CF55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BB2" w:rsidRDefault="00550BB2" w:rsidP="00064858">
      <w:r>
        <w:separator/>
      </w:r>
    </w:p>
  </w:footnote>
  <w:footnote w:type="continuationSeparator" w:id="1">
    <w:p w:rsidR="00550BB2" w:rsidRDefault="00550BB2" w:rsidP="00064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3B" w:rsidRPr="00F65A07" w:rsidRDefault="00CF553B">
    <w:pPr>
      <w:pStyle w:val="a6"/>
      <w:pBdr>
        <w:bottom w:val="single" w:sz="6" w:space="0" w:color="auto"/>
      </w:pBdr>
      <w:jc w:val="left"/>
      <w:rPr>
        <w:rFonts w:ascii="微软雅黑 Light" w:eastAsiaTheme="minorEastAsia" w:hAnsi="微软雅黑 Light" w:cs="微软雅黑 Light"/>
      </w:rPr>
    </w:pPr>
    <w:r>
      <w:rPr>
        <w:rFonts w:eastAsia="PMingLiU" w:hint="eastAsia"/>
        <w:lang w:eastAsia="zh-TW"/>
      </w:rPr>
      <w:t xml:space="preserve">　　　　</w:t>
    </w:r>
    <w:r w:rsidR="00F65A07">
      <w:rPr>
        <w:noProof/>
      </w:rPr>
      <w:drawing>
        <wp:inline distT="0" distB="0" distL="0" distR="0">
          <wp:extent cx="1158875" cy="308610"/>
          <wp:effectExtent l="19050" t="0" r="3175" b="0"/>
          <wp:docPr id="2" name="图片 1"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副本副本"/>
                  <pic:cNvPicPr>
                    <a:picLocks noChangeAspect="1" noChangeArrowheads="1"/>
                  </pic:cNvPicPr>
                </pic:nvPicPr>
                <pic:blipFill>
                  <a:blip r:embed="rId1"/>
                  <a:srcRect/>
                  <a:stretch>
                    <a:fillRect/>
                  </a:stretch>
                </pic:blipFill>
                <pic:spPr bwMode="auto">
                  <a:xfrm>
                    <a:off x="0" y="0"/>
                    <a:ext cx="1158875" cy="308610"/>
                  </a:xfrm>
                  <a:prstGeom prst="rect">
                    <a:avLst/>
                  </a:prstGeom>
                  <a:noFill/>
                  <a:ln w="9525">
                    <a:noFill/>
                    <a:miter lim="800000"/>
                    <a:headEnd/>
                    <a:tailEnd/>
                  </a:ln>
                </pic:spPr>
              </pic:pic>
            </a:graphicData>
          </a:graphic>
        </wp:inline>
      </w:drawing>
    </w:r>
    <w:r>
      <w:rPr>
        <w:rFonts w:eastAsia="PMingLiU" w:hint="eastAsia"/>
        <w:lang w:eastAsia="zh-TW"/>
      </w:rPr>
      <w:t xml:space="preserve">　　　　　　　　　</w:t>
    </w:r>
    <w:r w:rsidR="00F65A07">
      <w:rPr>
        <w:rFonts w:eastAsia="PMingLiU" w:hint="eastAsia"/>
        <w:lang w:eastAsia="zh-TW"/>
      </w:rPr>
      <w:t xml:space="preserve">　　　　　　　　　　　　　　　　　　　　　　　　　　　</w:t>
    </w:r>
    <w:r w:rsidR="00F65A07">
      <w:rPr>
        <w:rFonts w:eastAsiaTheme="minorEastAsia" w:hint="eastAsia"/>
      </w:rPr>
      <w:t>人力资源部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2"/>
    <w:multiLevelType w:val="singleLevel"/>
    <w:tmpl w:val="00000002"/>
    <w:lvl w:ilvl="0">
      <w:start w:val="46"/>
      <w:numFmt w:val="decimal"/>
      <w:suff w:val="nothing"/>
      <w:lvlText w:val="%1、"/>
      <w:lvlJc w:val="left"/>
    </w:lvl>
  </w:abstractNum>
  <w:abstractNum w:abstractNumId="2">
    <w:nsid w:val="00000003"/>
    <w:multiLevelType w:val="singleLevel"/>
    <w:tmpl w:val="00000003"/>
    <w:lvl w:ilvl="0">
      <w:start w:val="1"/>
      <w:numFmt w:val="chineseCounting"/>
      <w:suff w:val="nothing"/>
      <w:lvlText w:val="%1、"/>
      <w:lvlJc w:val="left"/>
    </w:lvl>
  </w:abstractNum>
  <w:abstractNum w:abstractNumId="3">
    <w:nsid w:val="00000004"/>
    <w:multiLevelType w:val="singleLevel"/>
    <w:tmpl w:val="00000004"/>
    <w:lvl w:ilvl="0">
      <w:start w:val="2"/>
      <w:numFmt w:val="decimal"/>
      <w:suff w:val="nothing"/>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00000006"/>
    <w:multiLevelType w:val="singleLevel"/>
    <w:tmpl w:val="00000006"/>
    <w:lvl w:ilvl="0">
      <w:start w:val="1"/>
      <w:numFmt w:val="decimal"/>
      <w:suff w:val="nothing"/>
      <w:lvlText w:val="%1、"/>
      <w:lvlJc w:val="left"/>
    </w:lvl>
  </w:abstractNum>
  <w:abstractNum w:abstractNumId="6">
    <w:nsid w:val="00000007"/>
    <w:multiLevelType w:val="singleLevel"/>
    <w:tmpl w:val="00000007"/>
    <w:lvl w:ilvl="0">
      <w:start w:val="5"/>
      <w:numFmt w:val="decimal"/>
      <w:suff w:val="nothing"/>
      <w:lvlText w:val="%1、"/>
      <w:lvlJc w:val="left"/>
    </w:lvl>
  </w:abstractNum>
  <w:abstractNum w:abstractNumId="7">
    <w:nsid w:val="00000008"/>
    <w:multiLevelType w:val="singleLevel"/>
    <w:tmpl w:val="00000008"/>
    <w:lvl w:ilvl="0">
      <w:start w:val="59"/>
      <w:numFmt w:val="decimal"/>
      <w:suff w:val="nothing"/>
      <w:lvlText w:val="%1、"/>
      <w:lvlJc w:val="left"/>
    </w:lvl>
  </w:abstractNum>
  <w:abstractNum w:abstractNumId="8">
    <w:nsid w:val="0000000A"/>
    <w:multiLevelType w:val="multilevel"/>
    <w:tmpl w:val="0000000A"/>
    <w:lvl w:ilvl="0">
      <w:start w:val="1"/>
      <w:numFmt w:val="decimal"/>
      <w:lvlText w:val="%1)"/>
      <w:lvlJc w:val="left"/>
      <w:pPr>
        <w:ind w:left="1350" w:hanging="51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0000000B"/>
    <w:multiLevelType w:val="multilevel"/>
    <w:tmpl w:val="0000000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0000000C"/>
    <w:multiLevelType w:val="singleLevel"/>
    <w:tmpl w:val="0000000C"/>
    <w:lvl w:ilvl="0">
      <w:start w:val="46"/>
      <w:numFmt w:val="decimal"/>
      <w:suff w:val="nothing"/>
      <w:lvlText w:val="%1、"/>
      <w:lvlJc w:val="left"/>
    </w:lvl>
  </w:abstractNum>
  <w:abstractNum w:abstractNumId="11">
    <w:nsid w:val="0000000D"/>
    <w:multiLevelType w:val="singleLevel"/>
    <w:tmpl w:val="0000000D"/>
    <w:lvl w:ilvl="0">
      <w:start w:val="2"/>
      <w:numFmt w:val="decimal"/>
      <w:suff w:val="nothing"/>
      <w:lvlText w:val="%1、"/>
      <w:lvlJc w:val="left"/>
    </w:lvl>
  </w:abstractNum>
  <w:abstractNum w:abstractNumId="12">
    <w:nsid w:val="0000000E"/>
    <w:multiLevelType w:val="singleLevel"/>
    <w:tmpl w:val="0000000E"/>
    <w:lvl w:ilvl="0">
      <w:start w:val="32"/>
      <w:numFmt w:val="decimal"/>
      <w:suff w:val="nothing"/>
      <w:lvlText w:val="%1、"/>
      <w:lvlJc w:val="left"/>
    </w:lvl>
  </w:abstractNum>
  <w:abstractNum w:abstractNumId="13">
    <w:nsid w:val="0000000F"/>
    <w:multiLevelType w:val="singleLevel"/>
    <w:tmpl w:val="0000000F"/>
    <w:lvl w:ilvl="0">
      <w:start w:val="10"/>
      <w:numFmt w:val="decimal"/>
      <w:suff w:val="nothing"/>
      <w:lvlText w:val="%1、"/>
      <w:lvlJc w:val="left"/>
    </w:lvl>
  </w:abstractNum>
  <w:abstractNum w:abstractNumId="14">
    <w:nsid w:val="00000012"/>
    <w:multiLevelType w:val="singleLevel"/>
    <w:tmpl w:val="00000012"/>
    <w:lvl w:ilvl="0">
      <w:start w:val="5"/>
      <w:numFmt w:val="decimal"/>
      <w:suff w:val="nothing"/>
      <w:lvlText w:val="%1、"/>
      <w:lvlJc w:val="left"/>
    </w:lvl>
  </w:abstractNum>
  <w:abstractNum w:abstractNumId="15">
    <w:nsid w:val="00000013"/>
    <w:multiLevelType w:val="singleLevel"/>
    <w:tmpl w:val="00000013"/>
    <w:lvl w:ilvl="0">
      <w:start w:val="4"/>
      <w:numFmt w:val="chineseCounting"/>
      <w:suff w:val="nothing"/>
      <w:lvlText w:val="%1、"/>
      <w:lvlJc w:val="left"/>
    </w:lvl>
  </w:abstractNum>
  <w:abstractNum w:abstractNumId="16">
    <w:nsid w:val="00000014"/>
    <w:multiLevelType w:val="singleLevel"/>
    <w:tmpl w:val="00000014"/>
    <w:lvl w:ilvl="0">
      <w:start w:val="29"/>
      <w:numFmt w:val="decimal"/>
      <w:suff w:val="nothing"/>
      <w:lvlText w:val="%1、"/>
      <w:lvlJc w:val="left"/>
    </w:lvl>
  </w:abstractNum>
  <w:abstractNum w:abstractNumId="17">
    <w:nsid w:val="00000015"/>
    <w:multiLevelType w:val="singleLevel"/>
    <w:tmpl w:val="00000015"/>
    <w:lvl w:ilvl="0">
      <w:start w:val="24"/>
      <w:numFmt w:val="decimal"/>
      <w:suff w:val="nothing"/>
      <w:lvlText w:val="%1、"/>
      <w:lvlJc w:val="left"/>
    </w:lvl>
  </w:abstractNum>
  <w:abstractNum w:abstractNumId="18">
    <w:nsid w:val="00000016"/>
    <w:multiLevelType w:val="singleLevel"/>
    <w:tmpl w:val="00000016"/>
    <w:lvl w:ilvl="0">
      <w:start w:val="55"/>
      <w:numFmt w:val="decimal"/>
      <w:suff w:val="nothing"/>
      <w:lvlText w:val="%1、"/>
      <w:lvlJc w:val="left"/>
    </w:lvl>
  </w:abstractNum>
  <w:abstractNum w:abstractNumId="19">
    <w:nsid w:val="00000019"/>
    <w:multiLevelType w:val="singleLevel"/>
    <w:tmpl w:val="00000019"/>
    <w:lvl w:ilvl="0">
      <w:start w:val="19"/>
      <w:numFmt w:val="decimal"/>
      <w:suff w:val="nothing"/>
      <w:lvlText w:val="%1、"/>
      <w:lvlJc w:val="left"/>
    </w:lvl>
  </w:abstractNum>
  <w:abstractNum w:abstractNumId="20">
    <w:nsid w:val="0000001B"/>
    <w:multiLevelType w:val="singleLevel"/>
    <w:tmpl w:val="0000001B"/>
    <w:lvl w:ilvl="0">
      <w:start w:val="6"/>
      <w:numFmt w:val="decimal"/>
      <w:suff w:val="nothing"/>
      <w:lvlText w:val="%1、"/>
      <w:lvlJc w:val="left"/>
    </w:lvl>
  </w:abstractNum>
  <w:abstractNum w:abstractNumId="21">
    <w:nsid w:val="0000001C"/>
    <w:multiLevelType w:val="singleLevel"/>
    <w:tmpl w:val="0000001C"/>
    <w:lvl w:ilvl="0">
      <w:start w:val="36"/>
      <w:numFmt w:val="decimal"/>
      <w:suff w:val="nothing"/>
      <w:lvlText w:val="%1、"/>
      <w:lvlJc w:val="left"/>
    </w:lvl>
  </w:abstractNum>
  <w:abstractNum w:abstractNumId="22">
    <w:nsid w:val="0000001D"/>
    <w:multiLevelType w:val="singleLevel"/>
    <w:tmpl w:val="0000001D"/>
    <w:lvl w:ilvl="0">
      <w:start w:val="8"/>
      <w:numFmt w:val="decimal"/>
      <w:suff w:val="nothing"/>
      <w:lvlText w:val="%1、"/>
      <w:lvlJc w:val="left"/>
    </w:lvl>
  </w:abstractNum>
  <w:abstractNum w:abstractNumId="23">
    <w:nsid w:val="0000001E"/>
    <w:multiLevelType w:val="singleLevel"/>
    <w:tmpl w:val="0000001E"/>
    <w:lvl w:ilvl="0">
      <w:start w:val="2"/>
      <w:numFmt w:val="decimal"/>
      <w:suff w:val="nothing"/>
      <w:lvlText w:val="%1、"/>
      <w:lvlJc w:val="left"/>
    </w:lvl>
  </w:abstractNum>
  <w:abstractNum w:abstractNumId="24">
    <w:nsid w:val="03590E5F"/>
    <w:multiLevelType w:val="hybridMultilevel"/>
    <w:tmpl w:val="A1A6E874"/>
    <w:lvl w:ilvl="0" w:tplc="7BEA50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03D6647D"/>
    <w:multiLevelType w:val="hybridMultilevel"/>
    <w:tmpl w:val="5C2EC8B2"/>
    <w:lvl w:ilvl="0" w:tplc="636CC2C4">
      <w:start w:val="28"/>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0A366298"/>
    <w:multiLevelType w:val="hybridMultilevel"/>
    <w:tmpl w:val="3A32F02E"/>
    <w:lvl w:ilvl="0" w:tplc="18526A52">
      <w:start w:val="1"/>
      <w:numFmt w:val="japaneseCounting"/>
      <w:lvlText w:val="%1、"/>
      <w:lvlJc w:val="left"/>
      <w:pPr>
        <w:ind w:left="720" w:hanging="720"/>
      </w:pPr>
      <w:rPr>
        <w:rFonts w:ascii="Calibri" w:hAnsi="Calibri"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4DF5CB6"/>
    <w:multiLevelType w:val="hybridMultilevel"/>
    <w:tmpl w:val="B3DC9D32"/>
    <w:lvl w:ilvl="0" w:tplc="D0606CA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159A6C06"/>
    <w:multiLevelType w:val="hybridMultilevel"/>
    <w:tmpl w:val="F6E0B3B8"/>
    <w:lvl w:ilvl="0" w:tplc="6504ACF6">
      <w:start w:val="1"/>
      <w:numFmt w:val="upperLetter"/>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9">
    <w:nsid w:val="18C32E2D"/>
    <w:multiLevelType w:val="hybridMultilevel"/>
    <w:tmpl w:val="C846DC2A"/>
    <w:lvl w:ilvl="0" w:tplc="9B56AF26">
      <w:start w:val="25"/>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14B670A"/>
    <w:multiLevelType w:val="hybridMultilevel"/>
    <w:tmpl w:val="12280270"/>
    <w:lvl w:ilvl="0" w:tplc="1044688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F2E413C"/>
    <w:multiLevelType w:val="hybridMultilevel"/>
    <w:tmpl w:val="AA44854A"/>
    <w:lvl w:ilvl="0" w:tplc="303E2A92">
      <w:start w:val="141"/>
      <w:numFmt w:val="decimal"/>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FBA3F6C"/>
    <w:multiLevelType w:val="singleLevel"/>
    <w:tmpl w:val="00000000"/>
    <w:lvl w:ilvl="0">
      <w:start w:val="20"/>
      <w:numFmt w:val="decimal"/>
      <w:suff w:val="nothing"/>
      <w:lvlText w:val="%1、"/>
      <w:lvlJc w:val="left"/>
    </w:lvl>
  </w:abstractNum>
  <w:abstractNum w:abstractNumId="33">
    <w:nsid w:val="34420431"/>
    <w:multiLevelType w:val="hybridMultilevel"/>
    <w:tmpl w:val="9EEA2026"/>
    <w:lvl w:ilvl="0" w:tplc="656A1F06">
      <w:start w:val="1"/>
      <w:numFmt w:val="upperLetter"/>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4">
    <w:nsid w:val="34BF40A3"/>
    <w:multiLevelType w:val="hybridMultilevel"/>
    <w:tmpl w:val="C82E19CE"/>
    <w:lvl w:ilvl="0" w:tplc="D5D4A4C6">
      <w:start w:val="1"/>
      <w:numFmt w:val="upperLetter"/>
      <w:lvlText w:val="%1、.天"/>
      <w:lvlJc w:val="left"/>
      <w:pPr>
        <w:ind w:left="1545" w:hanging="108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5">
    <w:nsid w:val="41BC0A9E"/>
    <w:multiLevelType w:val="hybridMultilevel"/>
    <w:tmpl w:val="197E768A"/>
    <w:lvl w:ilvl="0" w:tplc="3AA4F906">
      <w:start w:val="1"/>
      <w:numFmt w:val="upperLetter"/>
      <w:lvlText w:val="%1、"/>
      <w:lvlJc w:val="left"/>
      <w:pPr>
        <w:ind w:left="750" w:hanging="405"/>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36">
    <w:nsid w:val="41EA74AF"/>
    <w:multiLevelType w:val="hybridMultilevel"/>
    <w:tmpl w:val="40B6DB12"/>
    <w:lvl w:ilvl="0" w:tplc="989285D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3CD5C09"/>
    <w:multiLevelType w:val="hybridMultilevel"/>
    <w:tmpl w:val="F81E18B0"/>
    <w:lvl w:ilvl="0" w:tplc="DA6AA344">
      <w:start w:val="42"/>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BCD4518"/>
    <w:multiLevelType w:val="hybridMultilevel"/>
    <w:tmpl w:val="BEB261DA"/>
    <w:lvl w:ilvl="0" w:tplc="8D1CEBC0">
      <w:start w:val="3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4E9F6FAD"/>
    <w:multiLevelType w:val="singleLevel"/>
    <w:tmpl w:val="00000000"/>
    <w:lvl w:ilvl="0">
      <w:start w:val="1"/>
      <w:numFmt w:val="decimal"/>
      <w:suff w:val="nothing"/>
      <w:lvlText w:val="%1、"/>
      <w:lvlJc w:val="left"/>
    </w:lvl>
  </w:abstractNum>
  <w:abstractNum w:abstractNumId="40">
    <w:nsid w:val="50726245"/>
    <w:multiLevelType w:val="multilevel"/>
    <w:tmpl w:val="ABE03412"/>
    <w:lvl w:ilvl="0">
      <w:start w:val="1"/>
      <w:numFmt w:val="decimal"/>
      <w:lvlText w:val="（%1）"/>
      <w:lvlJc w:val="left"/>
      <w:pPr>
        <w:tabs>
          <w:tab w:val="num" w:pos="360"/>
        </w:tabs>
        <w:ind w:left="360" w:hanging="360"/>
      </w:pPr>
      <w:rPr>
        <w:rFonts w:ascii="Arial" w:eastAsia="宋体" w:hAnsi="Arial" w:cs="Arial"/>
      </w:rPr>
    </w:lvl>
    <w:lvl w:ilvl="1">
      <w:start w:val="26"/>
      <w:numFmt w:val="decimal"/>
      <w:lvlText w:val="%2、"/>
      <w:lvlJc w:val="left"/>
      <w:pPr>
        <w:ind w:left="1545" w:hanging="46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510013F"/>
    <w:multiLevelType w:val="hybridMultilevel"/>
    <w:tmpl w:val="A2DECF60"/>
    <w:lvl w:ilvl="0" w:tplc="AD58A75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5567BE04"/>
    <w:multiLevelType w:val="singleLevel"/>
    <w:tmpl w:val="5567BE04"/>
    <w:lvl w:ilvl="0">
      <w:start w:val="1"/>
      <w:numFmt w:val="chineseCounting"/>
      <w:suff w:val="nothing"/>
      <w:lvlText w:val="%1、"/>
      <w:lvlJc w:val="left"/>
    </w:lvl>
  </w:abstractNum>
  <w:abstractNum w:abstractNumId="43">
    <w:nsid w:val="5567CCA3"/>
    <w:multiLevelType w:val="singleLevel"/>
    <w:tmpl w:val="5567CCA3"/>
    <w:lvl w:ilvl="0">
      <w:start w:val="2"/>
      <w:numFmt w:val="decimal"/>
      <w:suff w:val="nothing"/>
      <w:lvlText w:val="%1、"/>
      <w:lvlJc w:val="left"/>
    </w:lvl>
  </w:abstractNum>
  <w:abstractNum w:abstractNumId="44">
    <w:nsid w:val="600728B6"/>
    <w:multiLevelType w:val="hybridMultilevel"/>
    <w:tmpl w:val="7F0C8C06"/>
    <w:lvl w:ilvl="0" w:tplc="05B43AB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0FF5AB4"/>
    <w:multiLevelType w:val="hybridMultilevel"/>
    <w:tmpl w:val="A54E4FD4"/>
    <w:lvl w:ilvl="0" w:tplc="BFEC7136">
      <w:start w:val="23"/>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65EF3DFE"/>
    <w:multiLevelType w:val="hybridMultilevel"/>
    <w:tmpl w:val="CD5E02F2"/>
    <w:lvl w:ilvl="0" w:tplc="0CB61C1C">
      <w:start w:val="3"/>
      <w:numFmt w:val="upperLetter"/>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tentative="1">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abstractNum w:abstractNumId="47">
    <w:nsid w:val="7BAB10A1"/>
    <w:multiLevelType w:val="hybridMultilevel"/>
    <w:tmpl w:val="C818BE76"/>
    <w:lvl w:ilvl="0" w:tplc="4E50E69E">
      <w:start w:val="25"/>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2"/>
  </w:num>
  <w:num w:numId="2">
    <w:abstractNumId w:val="43"/>
  </w:num>
  <w:num w:numId="3">
    <w:abstractNumId w:val="2"/>
  </w:num>
  <w:num w:numId="4">
    <w:abstractNumId w:val="1"/>
  </w:num>
  <w:num w:numId="5">
    <w:abstractNumId w:val="7"/>
  </w:num>
  <w:num w:numId="6">
    <w:abstractNumId w:val="0"/>
  </w:num>
  <w:num w:numId="7">
    <w:abstractNumId w:val="6"/>
  </w:num>
  <w:num w:numId="8">
    <w:abstractNumId w:val="39"/>
  </w:num>
  <w:num w:numId="9">
    <w:abstractNumId w:val="3"/>
  </w:num>
  <w:num w:numId="10">
    <w:abstractNumId w:val="4"/>
  </w:num>
  <w:num w:numId="11">
    <w:abstractNumId w:val="5"/>
  </w:num>
  <w:num w:numId="12">
    <w:abstractNumId w:val="26"/>
  </w:num>
  <w:num w:numId="13">
    <w:abstractNumId w:val="10"/>
  </w:num>
  <w:num w:numId="14">
    <w:abstractNumId w:val="8"/>
  </w:num>
  <w:num w:numId="15">
    <w:abstractNumId w:val="9"/>
  </w:num>
  <w:num w:numId="16">
    <w:abstractNumId w:val="11"/>
  </w:num>
  <w:num w:numId="17">
    <w:abstractNumId w:val="28"/>
  </w:num>
  <w:num w:numId="18">
    <w:abstractNumId w:val="34"/>
  </w:num>
  <w:num w:numId="19">
    <w:abstractNumId w:val="46"/>
  </w:num>
  <w:num w:numId="20">
    <w:abstractNumId w:val="14"/>
  </w:num>
  <w:num w:numId="21">
    <w:abstractNumId w:val="32"/>
  </w:num>
  <w:num w:numId="22">
    <w:abstractNumId w:val="20"/>
  </w:num>
  <w:num w:numId="23">
    <w:abstractNumId w:val="22"/>
  </w:num>
  <w:num w:numId="24">
    <w:abstractNumId w:val="13"/>
  </w:num>
  <w:num w:numId="25">
    <w:abstractNumId w:val="19"/>
  </w:num>
  <w:num w:numId="26">
    <w:abstractNumId w:val="17"/>
  </w:num>
  <w:num w:numId="27">
    <w:abstractNumId w:val="16"/>
  </w:num>
  <w:num w:numId="28">
    <w:abstractNumId w:val="12"/>
  </w:num>
  <w:num w:numId="29">
    <w:abstractNumId w:val="21"/>
  </w:num>
  <w:num w:numId="30">
    <w:abstractNumId w:val="18"/>
  </w:num>
  <w:num w:numId="31">
    <w:abstractNumId w:val="15"/>
  </w:num>
  <w:num w:numId="32">
    <w:abstractNumId w:val="23"/>
  </w:num>
  <w:num w:numId="33">
    <w:abstractNumId w:val="36"/>
  </w:num>
  <w:num w:numId="34">
    <w:abstractNumId w:val="38"/>
  </w:num>
  <w:num w:numId="35">
    <w:abstractNumId w:val="30"/>
  </w:num>
  <w:num w:numId="36">
    <w:abstractNumId w:val="33"/>
  </w:num>
  <w:num w:numId="37">
    <w:abstractNumId w:val="24"/>
  </w:num>
  <w:num w:numId="38">
    <w:abstractNumId w:val="41"/>
  </w:num>
  <w:num w:numId="39">
    <w:abstractNumId w:val="35"/>
  </w:num>
  <w:num w:numId="40">
    <w:abstractNumId w:val="40"/>
  </w:num>
  <w:num w:numId="41">
    <w:abstractNumId w:val="27"/>
  </w:num>
  <w:num w:numId="42">
    <w:abstractNumId w:val="44"/>
  </w:num>
  <w:num w:numId="43">
    <w:abstractNumId w:val="37"/>
  </w:num>
  <w:num w:numId="44">
    <w:abstractNumId w:val="45"/>
  </w:num>
  <w:num w:numId="45">
    <w:abstractNumId w:val="29"/>
  </w:num>
  <w:num w:numId="46">
    <w:abstractNumId w:val="47"/>
  </w:num>
  <w:num w:numId="47">
    <w:abstractNumId w:val="25"/>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3A7"/>
    <w:rsid w:val="0000127C"/>
    <w:rsid w:val="00003DE3"/>
    <w:rsid w:val="00004105"/>
    <w:rsid w:val="000059BD"/>
    <w:rsid w:val="00006AD0"/>
    <w:rsid w:val="00007751"/>
    <w:rsid w:val="000102C4"/>
    <w:rsid w:val="00013A92"/>
    <w:rsid w:val="000141D2"/>
    <w:rsid w:val="00015D11"/>
    <w:rsid w:val="0002174B"/>
    <w:rsid w:val="00022FBB"/>
    <w:rsid w:val="00024E2D"/>
    <w:rsid w:val="00026812"/>
    <w:rsid w:val="00026A4A"/>
    <w:rsid w:val="00031074"/>
    <w:rsid w:val="00032428"/>
    <w:rsid w:val="000339D0"/>
    <w:rsid w:val="0003464E"/>
    <w:rsid w:val="00034FF9"/>
    <w:rsid w:val="00035230"/>
    <w:rsid w:val="00035E28"/>
    <w:rsid w:val="00037C00"/>
    <w:rsid w:val="00040E5F"/>
    <w:rsid w:val="00042924"/>
    <w:rsid w:val="000513C6"/>
    <w:rsid w:val="0005235B"/>
    <w:rsid w:val="000523E9"/>
    <w:rsid w:val="00052F41"/>
    <w:rsid w:val="000536CA"/>
    <w:rsid w:val="00053F5C"/>
    <w:rsid w:val="00054FB8"/>
    <w:rsid w:val="00056BE1"/>
    <w:rsid w:val="00056DFD"/>
    <w:rsid w:val="00057F4B"/>
    <w:rsid w:val="00061464"/>
    <w:rsid w:val="0006157F"/>
    <w:rsid w:val="00062E92"/>
    <w:rsid w:val="00063197"/>
    <w:rsid w:val="0006340C"/>
    <w:rsid w:val="00064858"/>
    <w:rsid w:val="00064C71"/>
    <w:rsid w:val="00066C74"/>
    <w:rsid w:val="000705C7"/>
    <w:rsid w:val="000713FB"/>
    <w:rsid w:val="00072CA3"/>
    <w:rsid w:val="00073363"/>
    <w:rsid w:val="00073996"/>
    <w:rsid w:val="00073CD8"/>
    <w:rsid w:val="000748ED"/>
    <w:rsid w:val="00075FB4"/>
    <w:rsid w:val="000766A3"/>
    <w:rsid w:val="00077BE4"/>
    <w:rsid w:val="00077D59"/>
    <w:rsid w:val="00080EE8"/>
    <w:rsid w:val="000855C2"/>
    <w:rsid w:val="000859B8"/>
    <w:rsid w:val="0008735B"/>
    <w:rsid w:val="00093397"/>
    <w:rsid w:val="00093F39"/>
    <w:rsid w:val="00094370"/>
    <w:rsid w:val="0009540B"/>
    <w:rsid w:val="00095DAC"/>
    <w:rsid w:val="00096FE6"/>
    <w:rsid w:val="00097429"/>
    <w:rsid w:val="000A4435"/>
    <w:rsid w:val="000A5084"/>
    <w:rsid w:val="000A5D28"/>
    <w:rsid w:val="000A7AD7"/>
    <w:rsid w:val="000A7C25"/>
    <w:rsid w:val="000B26E9"/>
    <w:rsid w:val="000B61F3"/>
    <w:rsid w:val="000B73CF"/>
    <w:rsid w:val="000C069B"/>
    <w:rsid w:val="000C2A15"/>
    <w:rsid w:val="000C39F1"/>
    <w:rsid w:val="000C48A5"/>
    <w:rsid w:val="000C4DBF"/>
    <w:rsid w:val="000C4E4D"/>
    <w:rsid w:val="000D095B"/>
    <w:rsid w:val="000D1E5A"/>
    <w:rsid w:val="000D2FCC"/>
    <w:rsid w:val="000D5070"/>
    <w:rsid w:val="000D5449"/>
    <w:rsid w:val="000D5DE6"/>
    <w:rsid w:val="000E08FF"/>
    <w:rsid w:val="000E2447"/>
    <w:rsid w:val="000E2501"/>
    <w:rsid w:val="000E3AFD"/>
    <w:rsid w:val="000E7A1F"/>
    <w:rsid w:val="000E7CA5"/>
    <w:rsid w:val="000F1D83"/>
    <w:rsid w:val="000F36ED"/>
    <w:rsid w:val="000F3FD7"/>
    <w:rsid w:val="000F4634"/>
    <w:rsid w:val="000F49F2"/>
    <w:rsid w:val="000F4AA1"/>
    <w:rsid w:val="000F7135"/>
    <w:rsid w:val="00100861"/>
    <w:rsid w:val="00100E8C"/>
    <w:rsid w:val="00101D44"/>
    <w:rsid w:val="00101F8F"/>
    <w:rsid w:val="001026FB"/>
    <w:rsid w:val="00104B28"/>
    <w:rsid w:val="00104CF6"/>
    <w:rsid w:val="00105113"/>
    <w:rsid w:val="0010613A"/>
    <w:rsid w:val="00107929"/>
    <w:rsid w:val="001121F8"/>
    <w:rsid w:val="00115717"/>
    <w:rsid w:val="00116C72"/>
    <w:rsid w:val="00125923"/>
    <w:rsid w:val="00126C4B"/>
    <w:rsid w:val="00126E92"/>
    <w:rsid w:val="00130CE4"/>
    <w:rsid w:val="00131283"/>
    <w:rsid w:val="00132A70"/>
    <w:rsid w:val="001333F9"/>
    <w:rsid w:val="001340E9"/>
    <w:rsid w:val="00134182"/>
    <w:rsid w:val="00135A4E"/>
    <w:rsid w:val="00135D31"/>
    <w:rsid w:val="00137984"/>
    <w:rsid w:val="00137A32"/>
    <w:rsid w:val="001418BC"/>
    <w:rsid w:val="001418FB"/>
    <w:rsid w:val="00141F02"/>
    <w:rsid w:val="0014302E"/>
    <w:rsid w:val="001433F2"/>
    <w:rsid w:val="00143450"/>
    <w:rsid w:val="00144600"/>
    <w:rsid w:val="0014564D"/>
    <w:rsid w:val="00145A28"/>
    <w:rsid w:val="00146960"/>
    <w:rsid w:val="001469C4"/>
    <w:rsid w:val="00146C43"/>
    <w:rsid w:val="001523AA"/>
    <w:rsid w:val="00154530"/>
    <w:rsid w:val="00155962"/>
    <w:rsid w:val="00156C8D"/>
    <w:rsid w:val="00161EA7"/>
    <w:rsid w:val="00162CD1"/>
    <w:rsid w:val="00164792"/>
    <w:rsid w:val="00166A46"/>
    <w:rsid w:val="001705E0"/>
    <w:rsid w:val="00171A21"/>
    <w:rsid w:val="00171C35"/>
    <w:rsid w:val="001724C9"/>
    <w:rsid w:val="00172A27"/>
    <w:rsid w:val="00173B20"/>
    <w:rsid w:val="00173B8D"/>
    <w:rsid w:val="00174DB9"/>
    <w:rsid w:val="001754F9"/>
    <w:rsid w:val="00175927"/>
    <w:rsid w:val="00175D10"/>
    <w:rsid w:val="00175ECC"/>
    <w:rsid w:val="00176CEC"/>
    <w:rsid w:val="0017784E"/>
    <w:rsid w:val="00177C44"/>
    <w:rsid w:val="001808A3"/>
    <w:rsid w:val="00181A73"/>
    <w:rsid w:val="00182C92"/>
    <w:rsid w:val="001866B1"/>
    <w:rsid w:val="00186F0D"/>
    <w:rsid w:val="00190BD7"/>
    <w:rsid w:val="00191AFF"/>
    <w:rsid w:val="00193F3A"/>
    <w:rsid w:val="001945DE"/>
    <w:rsid w:val="00194E9C"/>
    <w:rsid w:val="001952D7"/>
    <w:rsid w:val="00196CD0"/>
    <w:rsid w:val="001A02A5"/>
    <w:rsid w:val="001A140E"/>
    <w:rsid w:val="001A443A"/>
    <w:rsid w:val="001A4B01"/>
    <w:rsid w:val="001A57E3"/>
    <w:rsid w:val="001A79EF"/>
    <w:rsid w:val="001B042D"/>
    <w:rsid w:val="001B20A6"/>
    <w:rsid w:val="001B449F"/>
    <w:rsid w:val="001B4D8C"/>
    <w:rsid w:val="001B5AA0"/>
    <w:rsid w:val="001B6E43"/>
    <w:rsid w:val="001C0041"/>
    <w:rsid w:val="001C098E"/>
    <w:rsid w:val="001C0B47"/>
    <w:rsid w:val="001C24BD"/>
    <w:rsid w:val="001C7041"/>
    <w:rsid w:val="001D0051"/>
    <w:rsid w:val="001D4015"/>
    <w:rsid w:val="001D578E"/>
    <w:rsid w:val="001D63F9"/>
    <w:rsid w:val="001D646E"/>
    <w:rsid w:val="001D73B1"/>
    <w:rsid w:val="001D7B40"/>
    <w:rsid w:val="001E3385"/>
    <w:rsid w:val="001F02F7"/>
    <w:rsid w:val="001F047D"/>
    <w:rsid w:val="001F0EC9"/>
    <w:rsid w:val="001F2D73"/>
    <w:rsid w:val="001F3A27"/>
    <w:rsid w:val="001F4960"/>
    <w:rsid w:val="001F50B5"/>
    <w:rsid w:val="001F5445"/>
    <w:rsid w:val="001F5BBE"/>
    <w:rsid w:val="001F6214"/>
    <w:rsid w:val="001F7F12"/>
    <w:rsid w:val="0020080A"/>
    <w:rsid w:val="00207CCF"/>
    <w:rsid w:val="002104EA"/>
    <w:rsid w:val="00212109"/>
    <w:rsid w:val="002125A2"/>
    <w:rsid w:val="00214162"/>
    <w:rsid w:val="002148BF"/>
    <w:rsid w:val="00214CA5"/>
    <w:rsid w:val="0021642B"/>
    <w:rsid w:val="00216E06"/>
    <w:rsid w:val="00216E24"/>
    <w:rsid w:val="00223980"/>
    <w:rsid w:val="00223B0E"/>
    <w:rsid w:val="00226D9F"/>
    <w:rsid w:val="002308E5"/>
    <w:rsid w:val="00231168"/>
    <w:rsid w:val="0023284B"/>
    <w:rsid w:val="00232A7A"/>
    <w:rsid w:val="002343F1"/>
    <w:rsid w:val="002369C7"/>
    <w:rsid w:val="00244366"/>
    <w:rsid w:val="00244C78"/>
    <w:rsid w:val="0024743D"/>
    <w:rsid w:val="0025070B"/>
    <w:rsid w:val="00251592"/>
    <w:rsid w:val="00252333"/>
    <w:rsid w:val="00252DD2"/>
    <w:rsid w:val="0026025E"/>
    <w:rsid w:val="002603C2"/>
    <w:rsid w:val="00261983"/>
    <w:rsid w:val="00261DD2"/>
    <w:rsid w:val="00261EA3"/>
    <w:rsid w:val="0026210B"/>
    <w:rsid w:val="0026305B"/>
    <w:rsid w:val="00264105"/>
    <w:rsid w:val="002647A2"/>
    <w:rsid w:val="0026533E"/>
    <w:rsid w:val="00272E9D"/>
    <w:rsid w:val="002748DD"/>
    <w:rsid w:val="002814AF"/>
    <w:rsid w:val="00282DDE"/>
    <w:rsid w:val="0028344C"/>
    <w:rsid w:val="0028445E"/>
    <w:rsid w:val="00284878"/>
    <w:rsid w:val="00285458"/>
    <w:rsid w:val="00292FE9"/>
    <w:rsid w:val="002930C9"/>
    <w:rsid w:val="00294CAE"/>
    <w:rsid w:val="00296E65"/>
    <w:rsid w:val="002A245F"/>
    <w:rsid w:val="002A4232"/>
    <w:rsid w:val="002A4851"/>
    <w:rsid w:val="002A4902"/>
    <w:rsid w:val="002B084D"/>
    <w:rsid w:val="002B08D6"/>
    <w:rsid w:val="002B6AF3"/>
    <w:rsid w:val="002C1477"/>
    <w:rsid w:val="002C24EE"/>
    <w:rsid w:val="002C586D"/>
    <w:rsid w:val="002D03FA"/>
    <w:rsid w:val="002D1308"/>
    <w:rsid w:val="002D219F"/>
    <w:rsid w:val="002D32E7"/>
    <w:rsid w:val="002D59E7"/>
    <w:rsid w:val="002D7254"/>
    <w:rsid w:val="002E0D38"/>
    <w:rsid w:val="002E44E0"/>
    <w:rsid w:val="002E484B"/>
    <w:rsid w:val="002E6B35"/>
    <w:rsid w:val="002E71F0"/>
    <w:rsid w:val="002E7F48"/>
    <w:rsid w:val="002F318D"/>
    <w:rsid w:val="002F4669"/>
    <w:rsid w:val="002F49B6"/>
    <w:rsid w:val="002F5C06"/>
    <w:rsid w:val="00301EB6"/>
    <w:rsid w:val="00302395"/>
    <w:rsid w:val="00303667"/>
    <w:rsid w:val="00306DB5"/>
    <w:rsid w:val="003079FA"/>
    <w:rsid w:val="00310851"/>
    <w:rsid w:val="0031153C"/>
    <w:rsid w:val="003118BA"/>
    <w:rsid w:val="0031361B"/>
    <w:rsid w:val="00313F4A"/>
    <w:rsid w:val="0031423A"/>
    <w:rsid w:val="00315150"/>
    <w:rsid w:val="00316C4D"/>
    <w:rsid w:val="00320AF6"/>
    <w:rsid w:val="00324248"/>
    <w:rsid w:val="00330258"/>
    <w:rsid w:val="0033065E"/>
    <w:rsid w:val="003318F3"/>
    <w:rsid w:val="00332855"/>
    <w:rsid w:val="00332FFD"/>
    <w:rsid w:val="0033507E"/>
    <w:rsid w:val="00335C19"/>
    <w:rsid w:val="003371E4"/>
    <w:rsid w:val="00337E63"/>
    <w:rsid w:val="003419C5"/>
    <w:rsid w:val="0034231F"/>
    <w:rsid w:val="003426CD"/>
    <w:rsid w:val="003451BB"/>
    <w:rsid w:val="00345514"/>
    <w:rsid w:val="00345560"/>
    <w:rsid w:val="003455AE"/>
    <w:rsid w:val="0034635D"/>
    <w:rsid w:val="00346A33"/>
    <w:rsid w:val="00346D20"/>
    <w:rsid w:val="00350042"/>
    <w:rsid w:val="00351353"/>
    <w:rsid w:val="00351E05"/>
    <w:rsid w:val="00352800"/>
    <w:rsid w:val="00354E6C"/>
    <w:rsid w:val="0035519B"/>
    <w:rsid w:val="00355E7F"/>
    <w:rsid w:val="003602D9"/>
    <w:rsid w:val="0036088D"/>
    <w:rsid w:val="00361849"/>
    <w:rsid w:val="00361A63"/>
    <w:rsid w:val="00361ECF"/>
    <w:rsid w:val="00363282"/>
    <w:rsid w:val="00364A1E"/>
    <w:rsid w:val="0036583B"/>
    <w:rsid w:val="00366432"/>
    <w:rsid w:val="00366A91"/>
    <w:rsid w:val="003677F6"/>
    <w:rsid w:val="00371B7A"/>
    <w:rsid w:val="00374B05"/>
    <w:rsid w:val="00375689"/>
    <w:rsid w:val="00377539"/>
    <w:rsid w:val="00381EBD"/>
    <w:rsid w:val="00382CFF"/>
    <w:rsid w:val="003836E5"/>
    <w:rsid w:val="00384AF2"/>
    <w:rsid w:val="00384CCA"/>
    <w:rsid w:val="003853C8"/>
    <w:rsid w:val="0038552D"/>
    <w:rsid w:val="0038587F"/>
    <w:rsid w:val="00387223"/>
    <w:rsid w:val="003911F1"/>
    <w:rsid w:val="0039141E"/>
    <w:rsid w:val="00391E06"/>
    <w:rsid w:val="00392048"/>
    <w:rsid w:val="003932FC"/>
    <w:rsid w:val="003939F3"/>
    <w:rsid w:val="00394F8F"/>
    <w:rsid w:val="00395800"/>
    <w:rsid w:val="003968F7"/>
    <w:rsid w:val="00397C56"/>
    <w:rsid w:val="003A05A9"/>
    <w:rsid w:val="003A1ACA"/>
    <w:rsid w:val="003A29AA"/>
    <w:rsid w:val="003A4BD1"/>
    <w:rsid w:val="003A4D89"/>
    <w:rsid w:val="003A7C67"/>
    <w:rsid w:val="003B100C"/>
    <w:rsid w:val="003B31D1"/>
    <w:rsid w:val="003B7702"/>
    <w:rsid w:val="003C0369"/>
    <w:rsid w:val="003C13F3"/>
    <w:rsid w:val="003C2313"/>
    <w:rsid w:val="003C3D6F"/>
    <w:rsid w:val="003C3FBA"/>
    <w:rsid w:val="003C4102"/>
    <w:rsid w:val="003C4BC3"/>
    <w:rsid w:val="003C55A2"/>
    <w:rsid w:val="003C7963"/>
    <w:rsid w:val="003D1AFD"/>
    <w:rsid w:val="003D22F8"/>
    <w:rsid w:val="003D3E9E"/>
    <w:rsid w:val="003D6F00"/>
    <w:rsid w:val="003E0AA0"/>
    <w:rsid w:val="003E0DE4"/>
    <w:rsid w:val="003E18DC"/>
    <w:rsid w:val="003E1F6D"/>
    <w:rsid w:val="003E2F1A"/>
    <w:rsid w:val="003E30CD"/>
    <w:rsid w:val="003E452E"/>
    <w:rsid w:val="003E4CC3"/>
    <w:rsid w:val="003E66B5"/>
    <w:rsid w:val="003E7951"/>
    <w:rsid w:val="003F0564"/>
    <w:rsid w:val="003F0603"/>
    <w:rsid w:val="003F18FA"/>
    <w:rsid w:val="003F23D7"/>
    <w:rsid w:val="003F3B19"/>
    <w:rsid w:val="003F75CD"/>
    <w:rsid w:val="00400554"/>
    <w:rsid w:val="00402E1C"/>
    <w:rsid w:val="00404E7F"/>
    <w:rsid w:val="00404FBC"/>
    <w:rsid w:val="00406BBC"/>
    <w:rsid w:val="0040760F"/>
    <w:rsid w:val="004079DD"/>
    <w:rsid w:val="004101D5"/>
    <w:rsid w:val="004114F7"/>
    <w:rsid w:val="00412627"/>
    <w:rsid w:val="00412F38"/>
    <w:rsid w:val="0041352C"/>
    <w:rsid w:val="004160C4"/>
    <w:rsid w:val="00420FDE"/>
    <w:rsid w:val="00421043"/>
    <w:rsid w:val="004210DB"/>
    <w:rsid w:val="00422045"/>
    <w:rsid w:val="004235DE"/>
    <w:rsid w:val="00423D35"/>
    <w:rsid w:val="004251F4"/>
    <w:rsid w:val="00425E4C"/>
    <w:rsid w:val="0042626B"/>
    <w:rsid w:val="0043111C"/>
    <w:rsid w:val="00431689"/>
    <w:rsid w:val="00432975"/>
    <w:rsid w:val="00432DE9"/>
    <w:rsid w:val="0043470C"/>
    <w:rsid w:val="0043476B"/>
    <w:rsid w:val="00435A06"/>
    <w:rsid w:val="00436A13"/>
    <w:rsid w:val="00440038"/>
    <w:rsid w:val="004402F5"/>
    <w:rsid w:val="004418D2"/>
    <w:rsid w:val="0044196D"/>
    <w:rsid w:val="00442FE7"/>
    <w:rsid w:val="00443F1D"/>
    <w:rsid w:val="0044419B"/>
    <w:rsid w:val="00446312"/>
    <w:rsid w:val="00451C4D"/>
    <w:rsid w:val="004543A3"/>
    <w:rsid w:val="004565D6"/>
    <w:rsid w:val="00457179"/>
    <w:rsid w:val="0045752A"/>
    <w:rsid w:val="00461A94"/>
    <w:rsid w:val="00461BCC"/>
    <w:rsid w:val="0046360B"/>
    <w:rsid w:val="00464203"/>
    <w:rsid w:val="0046544B"/>
    <w:rsid w:val="004707CD"/>
    <w:rsid w:val="00470A92"/>
    <w:rsid w:val="004741DC"/>
    <w:rsid w:val="00475659"/>
    <w:rsid w:val="00482107"/>
    <w:rsid w:val="00483345"/>
    <w:rsid w:val="00487572"/>
    <w:rsid w:val="00490597"/>
    <w:rsid w:val="0049344A"/>
    <w:rsid w:val="00493D6C"/>
    <w:rsid w:val="00497183"/>
    <w:rsid w:val="004A24C1"/>
    <w:rsid w:val="004A34CB"/>
    <w:rsid w:val="004A653B"/>
    <w:rsid w:val="004B1CB5"/>
    <w:rsid w:val="004B416C"/>
    <w:rsid w:val="004B6217"/>
    <w:rsid w:val="004B6737"/>
    <w:rsid w:val="004B6E3D"/>
    <w:rsid w:val="004B7F3F"/>
    <w:rsid w:val="004C4438"/>
    <w:rsid w:val="004C4DEB"/>
    <w:rsid w:val="004C5F5B"/>
    <w:rsid w:val="004C6F1E"/>
    <w:rsid w:val="004C795D"/>
    <w:rsid w:val="004D17FB"/>
    <w:rsid w:val="004D1B78"/>
    <w:rsid w:val="004D3985"/>
    <w:rsid w:val="004D4A6C"/>
    <w:rsid w:val="004D6EEC"/>
    <w:rsid w:val="004D77C7"/>
    <w:rsid w:val="004E074D"/>
    <w:rsid w:val="004E0AA4"/>
    <w:rsid w:val="004E15B2"/>
    <w:rsid w:val="004E2DFA"/>
    <w:rsid w:val="004E4CED"/>
    <w:rsid w:val="004E5EDB"/>
    <w:rsid w:val="004F1E04"/>
    <w:rsid w:val="004F374E"/>
    <w:rsid w:val="004F3D0D"/>
    <w:rsid w:val="004F435B"/>
    <w:rsid w:val="004F5238"/>
    <w:rsid w:val="004F60E3"/>
    <w:rsid w:val="004F61E1"/>
    <w:rsid w:val="004F62D9"/>
    <w:rsid w:val="004F7379"/>
    <w:rsid w:val="0050060E"/>
    <w:rsid w:val="00503B07"/>
    <w:rsid w:val="00506C1D"/>
    <w:rsid w:val="00506E27"/>
    <w:rsid w:val="00507D90"/>
    <w:rsid w:val="00507E3E"/>
    <w:rsid w:val="00507E65"/>
    <w:rsid w:val="00511A3A"/>
    <w:rsid w:val="005133D1"/>
    <w:rsid w:val="0051384C"/>
    <w:rsid w:val="0051401F"/>
    <w:rsid w:val="005153A1"/>
    <w:rsid w:val="00521DFF"/>
    <w:rsid w:val="00523D87"/>
    <w:rsid w:val="00525E51"/>
    <w:rsid w:val="00526FB4"/>
    <w:rsid w:val="005274CD"/>
    <w:rsid w:val="00530799"/>
    <w:rsid w:val="0053182F"/>
    <w:rsid w:val="005323AE"/>
    <w:rsid w:val="00533340"/>
    <w:rsid w:val="005337E3"/>
    <w:rsid w:val="00534DF8"/>
    <w:rsid w:val="005368A5"/>
    <w:rsid w:val="00537704"/>
    <w:rsid w:val="00537D89"/>
    <w:rsid w:val="00540167"/>
    <w:rsid w:val="00541F33"/>
    <w:rsid w:val="005425AF"/>
    <w:rsid w:val="005428BC"/>
    <w:rsid w:val="005468FB"/>
    <w:rsid w:val="00550BB2"/>
    <w:rsid w:val="0055308F"/>
    <w:rsid w:val="00553A56"/>
    <w:rsid w:val="0055400B"/>
    <w:rsid w:val="00554393"/>
    <w:rsid w:val="00554556"/>
    <w:rsid w:val="00557814"/>
    <w:rsid w:val="00560100"/>
    <w:rsid w:val="00560C5B"/>
    <w:rsid w:val="00560CFD"/>
    <w:rsid w:val="00561D3E"/>
    <w:rsid w:val="00562172"/>
    <w:rsid w:val="005625D2"/>
    <w:rsid w:val="00566A02"/>
    <w:rsid w:val="0057020C"/>
    <w:rsid w:val="00570CED"/>
    <w:rsid w:val="00570F11"/>
    <w:rsid w:val="005710BF"/>
    <w:rsid w:val="00571B64"/>
    <w:rsid w:val="00575D6D"/>
    <w:rsid w:val="0057654D"/>
    <w:rsid w:val="00577946"/>
    <w:rsid w:val="00580B95"/>
    <w:rsid w:val="00580C81"/>
    <w:rsid w:val="00584C85"/>
    <w:rsid w:val="00585973"/>
    <w:rsid w:val="00585981"/>
    <w:rsid w:val="00585994"/>
    <w:rsid w:val="00591BD2"/>
    <w:rsid w:val="00591E5D"/>
    <w:rsid w:val="00591EA2"/>
    <w:rsid w:val="005920CE"/>
    <w:rsid w:val="005927EC"/>
    <w:rsid w:val="00592FC6"/>
    <w:rsid w:val="00593003"/>
    <w:rsid w:val="00593196"/>
    <w:rsid w:val="00593AB1"/>
    <w:rsid w:val="00593E6D"/>
    <w:rsid w:val="00595C13"/>
    <w:rsid w:val="00596B1D"/>
    <w:rsid w:val="0059703B"/>
    <w:rsid w:val="005A0EF6"/>
    <w:rsid w:val="005A122A"/>
    <w:rsid w:val="005A3B7C"/>
    <w:rsid w:val="005A45BD"/>
    <w:rsid w:val="005A4BF1"/>
    <w:rsid w:val="005A4C9E"/>
    <w:rsid w:val="005A6E45"/>
    <w:rsid w:val="005B149B"/>
    <w:rsid w:val="005B3531"/>
    <w:rsid w:val="005B55CE"/>
    <w:rsid w:val="005B59CB"/>
    <w:rsid w:val="005C0255"/>
    <w:rsid w:val="005C14E7"/>
    <w:rsid w:val="005C5B5C"/>
    <w:rsid w:val="005C77C6"/>
    <w:rsid w:val="005D015D"/>
    <w:rsid w:val="005D0441"/>
    <w:rsid w:val="005D0BFC"/>
    <w:rsid w:val="005D15C7"/>
    <w:rsid w:val="005D2590"/>
    <w:rsid w:val="005D3B4C"/>
    <w:rsid w:val="005D412B"/>
    <w:rsid w:val="005D5041"/>
    <w:rsid w:val="005D513A"/>
    <w:rsid w:val="005D5793"/>
    <w:rsid w:val="005D5F9F"/>
    <w:rsid w:val="005E0F27"/>
    <w:rsid w:val="005E12C5"/>
    <w:rsid w:val="005E2330"/>
    <w:rsid w:val="005E2F60"/>
    <w:rsid w:val="005E4A44"/>
    <w:rsid w:val="005E5A1F"/>
    <w:rsid w:val="005E6781"/>
    <w:rsid w:val="005E7E6C"/>
    <w:rsid w:val="005F0481"/>
    <w:rsid w:val="005F080B"/>
    <w:rsid w:val="005F1123"/>
    <w:rsid w:val="005F17F0"/>
    <w:rsid w:val="005F1C8D"/>
    <w:rsid w:val="005F1CF9"/>
    <w:rsid w:val="005F21E7"/>
    <w:rsid w:val="005F77E9"/>
    <w:rsid w:val="006002E5"/>
    <w:rsid w:val="006003EB"/>
    <w:rsid w:val="00601150"/>
    <w:rsid w:val="00601741"/>
    <w:rsid w:val="00601C74"/>
    <w:rsid w:val="006031BC"/>
    <w:rsid w:val="00604D07"/>
    <w:rsid w:val="00605614"/>
    <w:rsid w:val="0060593A"/>
    <w:rsid w:val="00610343"/>
    <w:rsid w:val="00611C94"/>
    <w:rsid w:val="00613A21"/>
    <w:rsid w:val="006140A0"/>
    <w:rsid w:val="0061513D"/>
    <w:rsid w:val="0061584E"/>
    <w:rsid w:val="00615FC4"/>
    <w:rsid w:val="0061673C"/>
    <w:rsid w:val="00616795"/>
    <w:rsid w:val="0062113A"/>
    <w:rsid w:val="006214BB"/>
    <w:rsid w:val="00621FB8"/>
    <w:rsid w:val="006222A8"/>
    <w:rsid w:val="0062299E"/>
    <w:rsid w:val="0062392C"/>
    <w:rsid w:val="00623E78"/>
    <w:rsid w:val="006246F8"/>
    <w:rsid w:val="00624D48"/>
    <w:rsid w:val="00625108"/>
    <w:rsid w:val="006265CA"/>
    <w:rsid w:val="00626A1C"/>
    <w:rsid w:val="00627E5D"/>
    <w:rsid w:val="00630B98"/>
    <w:rsid w:val="00631F4B"/>
    <w:rsid w:val="0063373F"/>
    <w:rsid w:val="00634842"/>
    <w:rsid w:val="00635105"/>
    <w:rsid w:val="00636496"/>
    <w:rsid w:val="006416C9"/>
    <w:rsid w:val="00641B50"/>
    <w:rsid w:val="0064244B"/>
    <w:rsid w:val="00644628"/>
    <w:rsid w:val="0064536F"/>
    <w:rsid w:val="00645F75"/>
    <w:rsid w:val="00645F7A"/>
    <w:rsid w:val="00646135"/>
    <w:rsid w:val="00646183"/>
    <w:rsid w:val="0064626F"/>
    <w:rsid w:val="006479E7"/>
    <w:rsid w:val="00655B8F"/>
    <w:rsid w:val="006560D9"/>
    <w:rsid w:val="00657DED"/>
    <w:rsid w:val="00661E99"/>
    <w:rsid w:val="00662930"/>
    <w:rsid w:val="0066455F"/>
    <w:rsid w:val="00664EE8"/>
    <w:rsid w:val="00666CC8"/>
    <w:rsid w:val="00667EE4"/>
    <w:rsid w:val="00670828"/>
    <w:rsid w:val="00671583"/>
    <w:rsid w:val="00671DCF"/>
    <w:rsid w:val="00672A46"/>
    <w:rsid w:val="00674202"/>
    <w:rsid w:val="00674F5D"/>
    <w:rsid w:val="00677F43"/>
    <w:rsid w:val="00682A5A"/>
    <w:rsid w:val="0068448D"/>
    <w:rsid w:val="006849CB"/>
    <w:rsid w:val="00685AB3"/>
    <w:rsid w:val="00690458"/>
    <w:rsid w:val="00690D3B"/>
    <w:rsid w:val="0069195F"/>
    <w:rsid w:val="00691ED7"/>
    <w:rsid w:val="00694C03"/>
    <w:rsid w:val="00695E32"/>
    <w:rsid w:val="00696A4A"/>
    <w:rsid w:val="006A1DD3"/>
    <w:rsid w:val="006A2F45"/>
    <w:rsid w:val="006A2FDA"/>
    <w:rsid w:val="006A5B0D"/>
    <w:rsid w:val="006A7403"/>
    <w:rsid w:val="006A77FB"/>
    <w:rsid w:val="006B0B5B"/>
    <w:rsid w:val="006B13E6"/>
    <w:rsid w:val="006B1715"/>
    <w:rsid w:val="006B19B0"/>
    <w:rsid w:val="006B5600"/>
    <w:rsid w:val="006B779B"/>
    <w:rsid w:val="006C1177"/>
    <w:rsid w:val="006C1CF3"/>
    <w:rsid w:val="006C3801"/>
    <w:rsid w:val="006C42D8"/>
    <w:rsid w:val="006C6A80"/>
    <w:rsid w:val="006C725F"/>
    <w:rsid w:val="006C7A63"/>
    <w:rsid w:val="006D1555"/>
    <w:rsid w:val="006D17AB"/>
    <w:rsid w:val="006D2D50"/>
    <w:rsid w:val="006D41A4"/>
    <w:rsid w:val="006D5406"/>
    <w:rsid w:val="006D579D"/>
    <w:rsid w:val="006D61B5"/>
    <w:rsid w:val="006D6B00"/>
    <w:rsid w:val="006E427B"/>
    <w:rsid w:val="006E4A03"/>
    <w:rsid w:val="006F58E0"/>
    <w:rsid w:val="006F5A93"/>
    <w:rsid w:val="00700658"/>
    <w:rsid w:val="007033BC"/>
    <w:rsid w:val="00703E42"/>
    <w:rsid w:val="00704437"/>
    <w:rsid w:val="00704646"/>
    <w:rsid w:val="007048CC"/>
    <w:rsid w:val="007057DB"/>
    <w:rsid w:val="00705936"/>
    <w:rsid w:val="00705AE8"/>
    <w:rsid w:val="00712636"/>
    <w:rsid w:val="007166D7"/>
    <w:rsid w:val="007241FE"/>
    <w:rsid w:val="00724AB0"/>
    <w:rsid w:val="007267DD"/>
    <w:rsid w:val="00732DD3"/>
    <w:rsid w:val="007362F0"/>
    <w:rsid w:val="00737937"/>
    <w:rsid w:val="0074155E"/>
    <w:rsid w:val="00742BBA"/>
    <w:rsid w:val="00742F4F"/>
    <w:rsid w:val="00743EE4"/>
    <w:rsid w:val="00744474"/>
    <w:rsid w:val="0074607A"/>
    <w:rsid w:val="00746FF6"/>
    <w:rsid w:val="00747F8D"/>
    <w:rsid w:val="00751903"/>
    <w:rsid w:val="00752196"/>
    <w:rsid w:val="00753E9B"/>
    <w:rsid w:val="00756B0D"/>
    <w:rsid w:val="00756D37"/>
    <w:rsid w:val="00757D5B"/>
    <w:rsid w:val="00760450"/>
    <w:rsid w:val="00762DC9"/>
    <w:rsid w:val="0076319F"/>
    <w:rsid w:val="00763960"/>
    <w:rsid w:val="00765538"/>
    <w:rsid w:val="00765EC0"/>
    <w:rsid w:val="00770D49"/>
    <w:rsid w:val="0077239A"/>
    <w:rsid w:val="007748D1"/>
    <w:rsid w:val="00774F07"/>
    <w:rsid w:val="007769FC"/>
    <w:rsid w:val="00777FD5"/>
    <w:rsid w:val="00780830"/>
    <w:rsid w:val="00781867"/>
    <w:rsid w:val="007819F8"/>
    <w:rsid w:val="00781D39"/>
    <w:rsid w:val="00781D42"/>
    <w:rsid w:val="0078460E"/>
    <w:rsid w:val="007860A4"/>
    <w:rsid w:val="00786F91"/>
    <w:rsid w:val="00787B6C"/>
    <w:rsid w:val="007909DA"/>
    <w:rsid w:val="00792059"/>
    <w:rsid w:val="00792B84"/>
    <w:rsid w:val="00792DD6"/>
    <w:rsid w:val="007931AC"/>
    <w:rsid w:val="00793A94"/>
    <w:rsid w:val="0079476D"/>
    <w:rsid w:val="00794A08"/>
    <w:rsid w:val="0079552A"/>
    <w:rsid w:val="007955EA"/>
    <w:rsid w:val="00797DF5"/>
    <w:rsid w:val="00797E31"/>
    <w:rsid w:val="007A0169"/>
    <w:rsid w:val="007A0550"/>
    <w:rsid w:val="007A0FB1"/>
    <w:rsid w:val="007A1C81"/>
    <w:rsid w:val="007A2051"/>
    <w:rsid w:val="007A3483"/>
    <w:rsid w:val="007A35C6"/>
    <w:rsid w:val="007A4097"/>
    <w:rsid w:val="007A437D"/>
    <w:rsid w:val="007A7BFD"/>
    <w:rsid w:val="007A7F58"/>
    <w:rsid w:val="007B03F8"/>
    <w:rsid w:val="007B06F3"/>
    <w:rsid w:val="007B0D88"/>
    <w:rsid w:val="007B250D"/>
    <w:rsid w:val="007B369D"/>
    <w:rsid w:val="007B3FA3"/>
    <w:rsid w:val="007B4A6B"/>
    <w:rsid w:val="007B4FB9"/>
    <w:rsid w:val="007B67C2"/>
    <w:rsid w:val="007B6C29"/>
    <w:rsid w:val="007B6F8D"/>
    <w:rsid w:val="007B7C73"/>
    <w:rsid w:val="007C24A7"/>
    <w:rsid w:val="007C3F7B"/>
    <w:rsid w:val="007D24C7"/>
    <w:rsid w:val="007D27F2"/>
    <w:rsid w:val="007D4A28"/>
    <w:rsid w:val="007D7687"/>
    <w:rsid w:val="007E043F"/>
    <w:rsid w:val="007E04AA"/>
    <w:rsid w:val="007E221B"/>
    <w:rsid w:val="007E2DA3"/>
    <w:rsid w:val="007E2E9D"/>
    <w:rsid w:val="007E4600"/>
    <w:rsid w:val="007E5C89"/>
    <w:rsid w:val="007F004B"/>
    <w:rsid w:val="007F0C26"/>
    <w:rsid w:val="007F0C50"/>
    <w:rsid w:val="007F188C"/>
    <w:rsid w:val="007F1983"/>
    <w:rsid w:val="007F1CA8"/>
    <w:rsid w:val="007F2761"/>
    <w:rsid w:val="007F2FB0"/>
    <w:rsid w:val="007F39E7"/>
    <w:rsid w:val="007F460F"/>
    <w:rsid w:val="007F508A"/>
    <w:rsid w:val="007F570C"/>
    <w:rsid w:val="007F7016"/>
    <w:rsid w:val="00800288"/>
    <w:rsid w:val="008019B4"/>
    <w:rsid w:val="0080282B"/>
    <w:rsid w:val="00803AB6"/>
    <w:rsid w:val="00803CFE"/>
    <w:rsid w:val="00803F14"/>
    <w:rsid w:val="008049F5"/>
    <w:rsid w:val="008103A0"/>
    <w:rsid w:val="00810E83"/>
    <w:rsid w:val="00810F10"/>
    <w:rsid w:val="00811645"/>
    <w:rsid w:val="00814816"/>
    <w:rsid w:val="00814827"/>
    <w:rsid w:val="00814B82"/>
    <w:rsid w:val="008152C1"/>
    <w:rsid w:val="008155C7"/>
    <w:rsid w:val="00816E4B"/>
    <w:rsid w:val="00816EAA"/>
    <w:rsid w:val="00820BE7"/>
    <w:rsid w:val="00820E39"/>
    <w:rsid w:val="008215BC"/>
    <w:rsid w:val="008222ED"/>
    <w:rsid w:val="00824A58"/>
    <w:rsid w:val="008279D8"/>
    <w:rsid w:val="00830DD2"/>
    <w:rsid w:val="00832056"/>
    <w:rsid w:val="00833354"/>
    <w:rsid w:val="0083434C"/>
    <w:rsid w:val="00834854"/>
    <w:rsid w:val="00835A04"/>
    <w:rsid w:val="00840DD5"/>
    <w:rsid w:val="00844641"/>
    <w:rsid w:val="008475A9"/>
    <w:rsid w:val="0085011B"/>
    <w:rsid w:val="008505C5"/>
    <w:rsid w:val="0085109B"/>
    <w:rsid w:val="00851870"/>
    <w:rsid w:val="00851B18"/>
    <w:rsid w:val="008526BA"/>
    <w:rsid w:val="008529D0"/>
    <w:rsid w:val="00856383"/>
    <w:rsid w:val="00856F15"/>
    <w:rsid w:val="00861A59"/>
    <w:rsid w:val="008624D6"/>
    <w:rsid w:val="00862DDD"/>
    <w:rsid w:val="00863390"/>
    <w:rsid w:val="00863F79"/>
    <w:rsid w:val="00864031"/>
    <w:rsid w:val="00864F8E"/>
    <w:rsid w:val="0086557E"/>
    <w:rsid w:val="00865E24"/>
    <w:rsid w:val="00872497"/>
    <w:rsid w:val="0087284E"/>
    <w:rsid w:val="008728ED"/>
    <w:rsid w:val="00874215"/>
    <w:rsid w:val="00883028"/>
    <w:rsid w:val="008837BF"/>
    <w:rsid w:val="00884E11"/>
    <w:rsid w:val="00886A10"/>
    <w:rsid w:val="008876E7"/>
    <w:rsid w:val="00891294"/>
    <w:rsid w:val="0089168E"/>
    <w:rsid w:val="0089173C"/>
    <w:rsid w:val="00891D22"/>
    <w:rsid w:val="00892FE7"/>
    <w:rsid w:val="00893A05"/>
    <w:rsid w:val="00894974"/>
    <w:rsid w:val="008973BF"/>
    <w:rsid w:val="008A4358"/>
    <w:rsid w:val="008B3E10"/>
    <w:rsid w:val="008B3F07"/>
    <w:rsid w:val="008B5080"/>
    <w:rsid w:val="008B6568"/>
    <w:rsid w:val="008C0251"/>
    <w:rsid w:val="008C0E06"/>
    <w:rsid w:val="008C0F0B"/>
    <w:rsid w:val="008C1831"/>
    <w:rsid w:val="008C2A35"/>
    <w:rsid w:val="008C2AB3"/>
    <w:rsid w:val="008C4477"/>
    <w:rsid w:val="008C46A9"/>
    <w:rsid w:val="008C46E9"/>
    <w:rsid w:val="008C47E3"/>
    <w:rsid w:val="008D16EE"/>
    <w:rsid w:val="008D21AA"/>
    <w:rsid w:val="008D4B48"/>
    <w:rsid w:val="008D4D96"/>
    <w:rsid w:val="008D5BED"/>
    <w:rsid w:val="008D77B1"/>
    <w:rsid w:val="008E3497"/>
    <w:rsid w:val="008E3EE3"/>
    <w:rsid w:val="008E47D9"/>
    <w:rsid w:val="008E4F8A"/>
    <w:rsid w:val="008E65D1"/>
    <w:rsid w:val="008E669A"/>
    <w:rsid w:val="008E78D6"/>
    <w:rsid w:val="008E7E03"/>
    <w:rsid w:val="008F22E8"/>
    <w:rsid w:val="008F26B1"/>
    <w:rsid w:val="008F27A4"/>
    <w:rsid w:val="008F517B"/>
    <w:rsid w:val="008F59CF"/>
    <w:rsid w:val="008F5DA2"/>
    <w:rsid w:val="008F6DAD"/>
    <w:rsid w:val="008F777A"/>
    <w:rsid w:val="00900A1E"/>
    <w:rsid w:val="00900E94"/>
    <w:rsid w:val="0090112C"/>
    <w:rsid w:val="00901204"/>
    <w:rsid w:val="009026A4"/>
    <w:rsid w:val="009047BF"/>
    <w:rsid w:val="0090586F"/>
    <w:rsid w:val="00905C06"/>
    <w:rsid w:val="00906282"/>
    <w:rsid w:val="009066F3"/>
    <w:rsid w:val="0091002D"/>
    <w:rsid w:val="009119AD"/>
    <w:rsid w:val="00912076"/>
    <w:rsid w:val="00913E63"/>
    <w:rsid w:val="00917633"/>
    <w:rsid w:val="009177C3"/>
    <w:rsid w:val="00924126"/>
    <w:rsid w:val="00924D24"/>
    <w:rsid w:val="009255B2"/>
    <w:rsid w:val="00925B1A"/>
    <w:rsid w:val="0092785C"/>
    <w:rsid w:val="009310AB"/>
    <w:rsid w:val="0093112A"/>
    <w:rsid w:val="009322B8"/>
    <w:rsid w:val="00933E7D"/>
    <w:rsid w:val="00935233"/>
    <w:rsid w:val="009412C3"/>
    <w:rsid w:val="0094225B"/>
    <w:rsid w:val="009425A3"/>
    <w:rsid w:val="00942ABC"/>
    <w:rsid w:val="00942ECB"/>
    <w:rsid w:val="009446BD"/>
    <w:rsid w:val="00945D92"/>
    <w:rsid w:val="009460EA"/>
    <w:rsid w:val="009471EB"/>
    <w:rsid w:val="00950DD5"/>
    <w:rsid w:val="009514A2"/>
    <w:rsid w:val="009531D9"/>
    <w:rsid w:val="00955265"/>
    <w:rsid w:val="00956084"/>
    <w:rsid w:val="009569F6"/>
    <w:rsid w:val="00957CCD"/>
    <w:rsid w:val="00961181"/>
    <w:rsid w:val="0096299B"/>
    <w:rsid w:val="00965256"/>
    <w:rsid w:val="00965313"/>
    <w:rsid w:val="00965758"/>
    <w:rsid w:val="009660D0"/>
    <w:rsid w:val="00966E03"/>
    <w:rsid w:val="00970315"/>
    <w:rsid w:val="0097493C"/>
    <w:rsid w:val="009761B4"/>
    <w:rsid w:val="00977D5A"/>
    <w:rsid w:val="00983E4F"/>
    <w:rsid w:val="009844EE"/>
    <w:rsid w:val="00985CBF"/>
    <w:rsid w:val="00986305"/>
    <w:rsid w:val="00990119"/>
    <w:rsid w:val="00990C08"/>
    <w:rsid w:val="00991247"/>
    <w:rsid w:val="00994159"/>
    <w:rsid w:val="009957F4"/>
    <w:rsid w:val="00995F76"/>
    <w:rsid w:val="0099614C"/>
    <w:rsid w:val="009963AE"/>
    <w:rsid w:val="00997972"/>
    <w:rsid w:val="009A005F"/>
    <w:rsid w:val="009A0226"/>
    <w:rsid w:val="009A02A1"/>
    <w:rsid w:val="009A0F96"/>
    <w:rsid w:val="009A13E2"/>
    <w:rsid w:val="009A2234"/>
    <w:rsid w:val="009A23A3"/>
    <w:rsid w:val="009A3661"/>
    <w:rsid w:val="009A3CCD"/>
    <w:rsid w:val="009A4B29"/>
    <w:rsid w:val="009A4C33"/>
    <w:rsid w:val="009A5479"/>
    <w:rsid w:val="009B0083"/>
    <w:rsid w:val="009B3113"/>
    <w:rsid w:val="009B36F4"/>
    <w:rsid w:val="009B5C4C"/>
    <w:rsid w:val="009B6E3E"/>
    <w:rsid w:val="009B72AE"/>
    <w:rsid w:val="009C2B0E"/>
    <w:rsid w:val="009C2C9E"/>
    <w:rsid w:val="009C342C"/>
    <w:rsid w:val="009C57D0"/>
    <w:rsid w:val="009C6B0D"/>
    <w:rsid w:val="009C76DB"/>
    <w:rsid w:val="009D23B3"/>
    <w:rsid w:val="009D2968"/>
    <w:rsid w:val="009D29D7"/>
    <w:rsid w:val="009D422C"/>
    <w:rsid w:val="009D4EF6"/>
    <w:rsid w:val="009D582C"/>
    <w:rsid w:val="009D6B0C"/>
    <w:rsid w:val="009D776B"/>
    <w:rsid w:val="009E1DDA"/>
    <w:rsid w:val="009E1FF7"/>
    <w:rsid w:val="009F0246"/>
    <w:rsid w:val="009F08C3"/>
    <w:rsid w:val="009F3579"/>
    <w:rsid w:val="009F4282"/>
    <w:rsid w:val="009F44BA"/>
    <w:rsid w:val="009F5CEF"/>
    <w:rsid w:val="009F701A"/>
    <w:rsid w:val="009F73B9"/>
    <w:rsid w:val="00A007CD"/>
    <w:rsid w:val="00A00B64"/>
    <w:rsid w:val="00A0151C"/>
    <w:rsid w:val="00A10D6D"/>
    <w:rsid w:val="00A12115"/>
    <w:rsid w:val="00A2047A"/>
    <w:rsid w:val="00A216D1"/>
    <w:rsid w:val="00A21D59"/>
    <w:rsid w:val="00A225A1"/>
    <w:rsid w:val="00A24801"/>
    <w:rsid w:val="00A31E6C"/>
    <w:rsid w:val="00A320F8"/>
    <w:rsid w:val="00A327A4"/>
    <w:rsid w:val="00A34E39"/>
    <w:rsid w:val="00A35A55"/>
    <w:rsid w:val="00A37B82"/>
    <w:rsid w:val="00A40C21"/>
    <w:rsid w:val="00A439FB"/>
    <w:rsid w:val="00A45381"/>
    <w:rsid w:val="00A47A7B"/>
    <w:rsid w:val="00A50067"/>
    <w:rsid w:val="00A5157F"/>
    <w:rsid w:val="00A54DCE"/>
    <w:rsid w:val="00A575A4"/>
    <w:rsid w:val="00A5760F"/>
    <w:rsid w:val="00A57EA4"/>
    <w:rsid w:val="00A61B32"/>
    <w:rsid w:val="00A6545E"/>
    <w:rsid w:val="00A659BF"/>
    <w:rsid w:val="00A67E1D"/>
    <w:rsid w:val="00A70DC9"/>
    <w:rsid w:val="00A70FBF"/>
    <w:rsid w:val="00A72C85"/>
    <w:rsid w:val="00A7372A"/>
    <w:rsid w:val="00A7438C"/>
    <w:rsid w:val="00A74806"/>
    <w:rsid w:val="00A75247"/>
    <w:rsid w:val="00A754B0"/>
    <w:rsid w:val="00A77026"/>
    <w:rsid w:val="00A801D5"/>
    <w:rsid w:val="00A81B0C"/>
    <w:rsid w:val="00A81BBC"/>
    <w:rsid w:val="00A91223"/>
    <w:rsid w:val="00A913C2"/>
    <w:rsid w:val="00A92E79"/>
    <w:rsid w:val="00A94D00"/>
    <w:rsid w:val="00A958E5"/>
    <w:rsid w:val="00A96ED2"/>
    <w:rsid w:val="00AA1CBF"/>
    <w:rsid w:val="00AA1DD8"/>
    <w:rsid w:val="00AA2886"/>
    <w:rsid w:val="00AA3323"/>
    <w:rsid w:val="00AA3C36"/>
    <w:rsid w:val="00AA58C9"/>
    <w:rsid w:val="00AA69FF"/>
    <w:rsid w:val="00AB1DEF"/>
    <w:rsid w:val="00AB206A"/>
    <w:rsid w:val="00AB2324"/>
    <w:rsid w:val="00AB3CFC"/>
    <w:rsid w:val="00AB54AB"/>
    <w:rsid w:val="00AB6918"/>
    <w:rsid w:val="00AB6EED"/>
    <w:rsid w:val="00AB707D"/>
    <w:rsid w:val="00AB7D17"/>
    <w:rsid w:val="00AC21E0"/>
    <w:rsid w:val="00AC41CF"/>
    <w:rsid w:val="00AC45C0"/>
    <w:rsid w:val="00AC689E"/>
    <w:rsid w:val="00AC6FB1"/>
    <w:rsid w:val="00AD007F"/>
    <w:rsid w:val="00AD0F34"/>
    <w:rsid w:val="00AD1B52"/>
    <w:rsid w:val="00AD2422"/>
    <w:rsid w:val="00AD3C62"/>
    <w:rsid w:val="00AD43AD"/>
    <w:rsid w:val="00AD4758"/>
    <w:rsid w:val="00AD51D6"/>
    <w:rsid w:val="00AD69EC"/>
    <w:rsid w:val="00AD7B1A"/>
    <w:rsid w:val="00AE1147"/>
    <w:rsid w:val="00AE17C1"/>
    <w:rsid w:val="00AE23C1"/>
    <w:rsid w:val="00AE2828"/>
    <w:rsid w:val="00AE5BF9"/>
    <w:rsid w:val="00AE6C9E"/>
    <w:rsid w:val="00AF11A6"/>
    <w:rsid w:val="00AF2306"/>
    <w:rsid w:val="00AF4376"/>
    <w:rsid w:val="00AF4EC3"/>
    <w:rsid w:val="00AF4EF5"/>
    <w:rsid w:val="00AF5502"/>
    <w:rsid w:val="00AF6E01"/>
    <w:rsid w:val="00AF76AB"/>
    <w:rsid w:val="00AF7AD5"/>
    <w:rsid w:val="00B01041"/>
    <w:rsid w:val="00B0166E"/>
    <w:rsid w:val="00B01823"/>
    <w:rsid w:val="00B029FC"/>
    <w:rsid w:val="00B03F69"/>
    <w:rsid w:val="00B046E8"/>
    <w:rsid w:val="00B05F28"/>
    <w:rsid w:val="00B05FDF"/>
    <w:rsid w:val="00B06363"/>
    <w:rsid w:val="00B06917"/>
    <w:rsid w:val="00B06D74"/>
    <w:rsid w:val="00B0798B"/>
    <w:rsid w:val="00B113FC"/>
    <w:rsid w:val="00B140C8"/>
    <w:rsid w:val="00B146C4"/>
    <w:rsid w:val="00B175F9"/>
    <w:rsid w:val="00B17A42"/>
    <w:rsid w:val="00B20B7C"/>
    <w:rsid w:val="00B22618"/>
    <w:rsid w:val="00B22662"/>
    <w:rsid w:val="00B2314D"/>
    <w:rsid w:val="00B238E2"/>
    <w:rsid w:val="00B24F79"/>
    <w:rsid w:val="00B25C1B"/>
    <w:rsid w:val="00B27EE0"/>
    <w:rsid w:val="00B30388"/>
    <w:rsid w:val="00B31B11"/>
    <w:rsid w:val="00B32110"/>
    <w:rsid w:val="00B33567"/>
    <w:rsid w:val="00B35252"/>
    <w:rsid w:val="00B35BA7"/>
    <w:rsid w:val="00B35C70"/>
    <w:rsid w:val="00B37633"/>
    <w:rsid w:val="00B37DD8"/>
    <w:rsid w:val="00B402A7"/>
    <w:rsid w:val="00B403EE"/>
    <w:rsid w:val="00B40DE9"/>
    <w:rsid w:val="00B4180E"/>
    <w:rsid w:val="00B436E6"/>
    <w:rsid w:val="00B453DF"/>
    <w:rsid w:val="00B46C5D"/>
    <w:rsid w:val="00B50294"/>
    <w:rsid w:val="00B525AA"/>
    <w:rsid w:val="00B52911"/>
    <w:rsid w:val="00B52CC7"/>
    <w:rsid w:val="00B52CE1"/>
    <w:rsid w:val="00B52E30"/>
    <w:rsid w:val="00B530EC"/>
    <w:rsid w:val="00B54CD8"/>
    <w:rsid w:val="00B55418"/>
    <w:rsid w:val="00B605CD"/>
    <w:rsid w:val="00B61334"/>
    <w:rsid w:val="00B6162D"/>
    <w:rsid w:val="00B62FC0"/>
    <w:rsid w:val="00B63528"/>
    <w:rsid w:val="00B64E3B"/>
    <w:rsid w:val="00B67A6C"/>
    <w:rsid w:val="00B70DC1"/>
    <w:rsid w:val="00B72C5C"/>
    <w:rsid w:val="00B746C1"/>
    <w:rsid w:val="00B74B6D"/>
    <w:rsid w:val="00B750E8"/>
    <w:rsid w:val="00B751A9"/>
    <w:rsid w:val="00B768CB"/>
    <w:rsid w:val="00B77A7E"/>
    <w:rsid w:val="00B80238"/>
    <w:rsid w:val="00B82103"/>
    <w:rsid w:val="00B83479"/>
    <w:rsid w:val="00B8547D"/>
    <w:rsid w:val="00B87E24"/>
    <w:rsid w:val="00B911F3"/>
    <w:rsid w:val="00B91D74"/>
    <w:rsid w:val="00BA12D8"/>
    <w:rsid w:val="00BA1EE2"/>
    <w:rsid w:val="00BA20E6"/>
    <w:rsid w:val="00BA21A5"/>
    <w:rsid w:val="00BA317A"/>
    <w:rsid w:val="00BA33EE"/>
    <w:rsid w:val="00BA36E5"/>
    <w:rsid w:val="00BA3AAB"/>
    <w:rsid w:val="00BA41D2"/>
    <w:rsid w:val="00BA589C"/>
    <w:rsid w:val="00BA5941"/>
    <w:rsid w:val="00BA5F58"/>
    <w:rsid w:val="00BA6B74"/>
    <w:rsid w:val="00BA7015"/>
    <w:rsid w:val="00BA719B"/>
    <w:rsid w:val="00BA7439"/>
    <w:rsid w:val="00BA79DC"/>
    <w:rsid w:val="00BA7A12"/>
    <w:rsid w:val="00BB06E5"/>
    <w:rsid w:val="00BB3C48"/>
    <w:rsid w:val="00BB3EBB"/>
    <w:rsid w:val="00BB41C0"/>
    <w:rsid w:val="00BB456D"/>
    <w:rsid w:val="00BB649B"/>
    <w:rsid w:val="00BB6AB4"/>
    <w:rsid w:val="00BB7239"/>
    <w:rsid w:val="00BB78BE"/>
    <w:rsid w:val="00BB7F27"/>
    <w:rsid w:val="00BC16C9"/>
    <w:rsid w:val="00BC296B"/>
    <w:rsid w:val="00BC310E"/>
    <w:rsid w:val="00BC384C"/>
    <w:rsid w:val="00BC4E62"/>
    <w:rsid w:val="00BC5B8B"/>
    <w:rsid w:val="00BC5F24"/>
    <w:rsid w:val="00BC6578"/>
    <w:rsid w:val="00BC6CAD"/>
    <w:rsid w:val="00BD09AB"/>
    <w:rsid w:val="00BD2E66"/>
    <w:rsid w:val="00BD4063"/>
    <w:rsid w:val="00BD4E0E"/>
    <w:rsid w:val="00BD50A0"/>
    <w:rsid w:val="00BE3832"/>
    <w:rsid w:val="00BE4A1D"/>
    <w:rsid w:val="00BE4A93"/>
    <w:rsid w:val="00BE5CC7"/>
    <w:rsid w:val="00BE6134"/>
    <w:rsid w:val="00BE6A1B"/>
    <w:rsid w:val="00BE796C"/>
    <w:rsid w:val="00BE7C9A"/>
    <w:rsid w:val="00BF012E"/>
    <w:rsid w:val="00BF1F5F"/>
    <w:rsid w:val="00BF2BFE"/>
    <w:rsid w:val="00BF4294"/>
    <w:rsid w:val="00BF4C36"/>
    <w:rsid w:val="00BF584A"/>
    <w:rsid w:val="00BF5ACD"/>
    <w:rsid w:val="00BF7A58"/>
    <w:rsid w:val="00C009B4"/>
    <w:rsid w:val="00C022F5"/>
    <w:rsid w:val="00C03B46"/>
    <w:rsid w:val="00C03D5F"/>
    <w:rsid w:val="00C03F76"/>
    <w:rsid w:val="00C04992"/>
    <w:rsid w:val="00C06100"/>
    <w:rsid w:val="00C06545"/>
    <w:rsid w:val="00C07D52"/>
    <w:rsid w:val="00C10590"/>
    <w:rsid w:val="00C14D97"/>
    <w:rsid w:val="00C151D8"/>
    <w:rsid w:val="00C15F80"/>
    <w:rsid w:val="00C16FCE"/>
    <w:rsid w:val="00C218DB"/>
    <w:rsid w:val="00C2336F"/>
    <w:rsid w:val="00C24B5A"/>
    <w:rsid w:val="00C26198"/>
    <w:rsid w:val="00C27883"/>
    <w:rsid w:val="00C278EE"/>
    <w:rsid w:val="00C327DE"/>
    <w:rsid w:val="00C34879"/>
    <w:rsid w:val="00C36436"/>
    <w:rsid w:val="00C369E1"/>
    <w:rsid w:val="00C37025"/>
    <w:rsid w:val="00C420E0"/>
    <w:rsid w:val="00C428CE"/>
    <w:rsid w:val="00C42A0D"/>
    <w:rsid w:val="00C43471"/>
    <w:rsid w:val="00C4391B"/>
    <w:rsid w:val="00C439BD"/>
    <w:rsid w:val="00C44E8D"/>
    <w:rsid w:val="00C46C18"/>
    <w:rsid w:val="00C47B63"/>
    <w:rsid w:val="00C50551"/>
    <w:rsid w:val="00C5203F"/>
    <w:rsid w:val="00C539A7"/>
    <w:rsid w:val="00C5456A"/>
    <w:rsid w:val="00C55BFE"/>
    <w:rsid w:val="00C5671C"/>
    <w:rsid w:val="00C6142D"/>
    <w:rsid w:val="00C63C64"/>
    <w:rsid w:val="00C64547"/>
    <w:rsid w:val="00C71CE0"/>
    <w:rsid w:val="00C71D3D"/>
    <w:rsid w:val="00C71FB8"/>
    <w:rsid w:val="00C720FB"/>
    <w:rsid w:val="00C73DBA"/>
    <w:rsid w:val="00C74CE5"/>
    <w:rsid w:val="00C75BCC"/>
    <w:rsid w:val="00C75CC2"/>
    <w:rsid w:val="00C76643"/>
    <w:rsid w:val="00C77AD6"/>
    <w:rsid w:val="00C81688"/>
    <w:rsid w:val="00C81705"/>
    <w:rsid w:val="00C82BAE"/>
    <w:rsid w:val="00C83470"/>
    <w:rsid w:val="00C8369E"/>
    <w:rsid w:val="00C83D81"/>
    <w:rsid w:val="00C843E0"/>
    <w:rsid w:val="00C864B9"/>
    <w:rsid w:val="00C877EC"/>
    <w:rsid w:val="00C90C04"/>
    <w:rsid w:val="00C92570"/>
    <w:rsid w:val="00C93F00"/>
    <w:rsid w:val="00C93FA7"/>
    <w:rsid w:val="00C94048"/>
    <w:rsid w:val="00C9694A"/>
    <w:rsid w:val="00CA07C8"/>
    <w:rsid w:val="00CA1215"/>
    <w:rsid w:val="00CA13BF"/>
    <w:rsid w:val="00CA31B0"/>
    <w:rsid w:val="00CA462A"/>
    <w:rsid w:val="00CA7372"/>
    <w:rsid w:val="00CA7D92"/>
    <w:rsid w:val="00CB023E"/>
    <w:rsid w:val="00CB0F61"/>
    <w:rsid w:val="00CB3699"/>
    <w:rsid w:val="00CB6027"/>
    <w:rsid w:val="00CB7250"/>
    <w:rsid w:val="00CC0034"/>
    <w:rsid w:val="00CC05F9"/>
    <w:rsid w:val="00CC13D4"/>
    <w:rsid w:val="00CC435A"/>
    <w:rsid w:val="00CC6DF2"/>
    <w:rsid w:val="00CD00EA"/>
    <w:rsid w:val="00CD0764"/>
    <w:rsid w:val="00CD27BF"/>
    <w:rsid w:val="00CD7283"/>
    <w:rsid w:val="00CE5565"/>
    <w:rsid w:val="00CE5E79"/>
    <w:rsid w:val="00CE6C0C"/>
    <w:rsid w:val="00CF0D60"/>
    <w:rsid w:val="00CF3364"/>
    <w:rsid w:val="00CF3A8D"/>
    <w:rsid w:val="00CF553B"/>
    <w:rsid w:val="00CF6904"/>
    <w:rsid w:val="00CF6E14"/>
    <w:rsid w:val="00CF76D3"/>
    <w:rsid w:val="00CF79AC"/>
    <w:rsid w:val="00CF7A8D"/>
    <w:rsid w:val="00D01AEA"/>
    <w:rsid w:val="00D02830"/>
    <w:rsid w:val="00D04037"/>
    <w:rsid w:val="00D040E8"/>
    <w:rsid w:val="00D053A5"/>
    <w:rsid w:val="00D121A6"/>
    <w:rsid w:val="00D12333"/>
    <w:rsid w:val="00D124AF"/>
    <w:rsid w:val="00D14787"/>
    <w:rsid w:val="00D14EF4"/>
    <w:rsid w:val="00D15A0C"/>
    <w:rsid w:val="00D15AB9"/>
    <w:rsid w:val="00D15C1F"/>
    <w:rsid w:val="00D16FEC"/>
    <w:rsid w:val="00D1770C"/>
    <w:rsid w:val="00D17C30"/>
    <w:rsid w:val="00D211F4"/>
    <w:rsid w:val="00D225C9"/>
    <w:rsid w:val="00D253F0"/>
    <w:rsid w:val="00D268FF"/>
    <w:rsid w:val="00D30975"/>
    <w:rsid w:val="00D321FF"/>
    <w:rsid w:val="00D32967"/>
    <w:rsid w:val="00D32E5E"/>
    <w:rsid w:val="00D33614"/>
    <w:rsid w:val="00D37C79"/>
    <w:rsid w:val="00D412F7"/>
    <w:rsid w:val="00D41900"/>
    <w:rsid w:val="00D41C07"/>
    <w:rsid w:val="00D4200E"/>
    <w:rsid w:val="00D44103"/>
    <w:rsid w:val="00D45BF2"/>
    <w:rsid w:val="00D471EA"/>
    <w:rsid w:val="00D51416"/>
    <w:rsid w:val="00D51DB9"/>
    <w:rsid w:val="00D534B8"/>
    <w:rsid w:val="00D55D47"/>
    <w:rsid w:val="00D57E50"/>
    <w:rsid w:val="00D600BA"/>
    <w:rsid w:val="00D625E0"/>
    <w:rsid w:val="00D6405F"/>
    <w:rsid w:val="00D64743"/>
    <w:rsid w:val="00D65216"/>
    <w:rsid w:val="00D65606"/>
    <w:rsid w:val="00D65A8E"/>
    <w:rsid w:val="00D674AE"/>
    <w:rsid w:val="00D6785A"/>
    <w:rsid w:val="00D7024A"/>
    <w:rsid w:val="00D71170"/>
    <w:rsid w:val="00D721B1"/>
    <w:rsid w:val="00D72571"/>
    <w:rsid w:val="00D73DEA"/>
    <w:rsid w:val="00D7478C"/>
    <w:rsid w:val="00D751ED"/>
    <w:rsid w:val="00D75BC3"/>
    <w:rsid w:val="00D75CF1"/>
    <w:rsid w:val="00D800B2"/>
    <w:rsid w:val="00D80FFC"/>
    <w:rsid w:val="00D81BF4"/>
    <w:rsid w:val="00D83F33"/>
    <w:rsid w:val="00D8458A"/>
    <w:rsid w:val="00D84869"/>
    <w:rsid w:val="00D86647"/>
    <w:rsid w:val="00D866C3"/>
    <w:rsid w:val="00D93E51"/>
    <w:rsid w:val="00D94098"/>
    <w:rsid w:val="00D95379"/>
    <w:rsid w:val="00D95BEF"/>
    <w:rsid w:val="00D9601D"/>
    <w:rsid w:val="00D97638"/>
    <w:rsid w:val="00DA2382"/>
    <w:rsid w:val="00DA3871"/>
    <w:rsid w:val="00DA6F6C"/>
    <w:rsid w:val="00DB3F7C"/>
    <w:rsid w:val="00DB4200"/>
    <w:rsid w:val="00DB5949"/>
    <w:rsid w:val="00DB7349"/>
    <w:rsid w:val="00DC0DCB"/>
    <w:rsid w:val="00DC264A"/>
    <w:rsid w:val="00DC3644"/>
    <w:rsid w:val="00DC7C0A"/>
    <w:rsid w:val="00DD098D"/>
    <w:rsid w:val="00DD1264"/>
    <w:rsid w:val="00DD19AA"/>
    <w:rsid w:val="00DD3DDC"/>
    <w:rsid w:val="00DD59CA"/>
    <w:rsid w:val="00DD62DF"/>
    <w:rsid w:val="00DD6E94"/>
    <w:rsid w:val="00DE0DA0"/>
    <w:rsid w:val="00DE1F8D"/>
    <w:rsid w:val="00DE2F41"/>
    <w:rsid w:val="00DE30A2"/>
    <w:rsid w:val="00DE3526"/>
    <w:rsid w:val="00DF6E51"/>
    <w:rsid w:val="00E004E3"/>
    <w:rsid w:val="00E020E4"/>
    <w:rsid w:val="00E02D50"/>
    <w:rsid w:val="00E02F20"/>
    <w:rsid w:val="00E046BA"/>
    <w:rsid w:val="00E052A0"/>
    <w:rsid w:val="00E068B8"/>
    <w:rsid w:val="00E074D0"/>
    <w:rsid w:val="00E109DC"/>
    <w:rsid w:val="00E1134F"/>
    <w:rsid w:val="00E164E5"/>
    <w:rsid w:val="00E256A7"/>
    <w:rsid w:val="00E25EE9"/>
    <w:rsid w:val="00E26A6F"/>
    <w:rsid w:val="00E26B41"/>
    <w:rsid w:val="00E26D85"/>
    <w:rsid w:val="00E3071E"/>
    <w:rsid w:val="00E3191F"/>
    <w:rsid w:val="00E31BB7"/>
    <w:rsid w:val="00E31F0D"/>
    <w:rsid w:val="00E34F06"/>
    <w:rsid w:val="00E3600E"/>
    <w:rsid w:val="00E363B6"/>
    <w:rsid w:val="00E401CF"/>
    <w:rsid w:val="00E403BA"/>
    <w:rsid w:val="00E41867"/>
    <w:rsid w:val="00E42D7F"/>
    <w:rsid w:val="00E431D9"/>
    <w:rsid w:val="00E44EE6"/>
    <w:rsid w:val="00E45EAF"/>
    <w:rsid w:val="00E463D2"/>
    <w:rsid w:val="00E47E97"/>
    <w:rsid w:val="00E47F73"/>
    <w:rsid w:val="00E5080C"/>
    <w:rsid w:val="00E51091"/>
    <w:rsid w:val="00E5162D"/>
    <w:rsid w:val="00E54E32"/>
    <w:rsid w:val="00E55CDA"/>
    <w:rsid w:val="00E57834"/>
    <w:rsid w:val="00E60A49"/>
    <w:rsid w:val="00E6155C"/>
    <w:rsid w:val="00E621B1"/>
    <w:rsid w:val="00E63C03"/>
    <w:rsid w:val="00E64CB8"/>
    <w:rsid w:val="00E66BA4"/>
    <w:rsid w:val="00E731E0"/>
    <w:rsid w:val="00E73437"/>
    <w:rsid w:val="00E736A4"/>
    <w:rsid w:val="00E73901"/>
    <w:rsid w:val="00E73EC7"/>
    <w:rsid w:val="00E75573"/>
    <w:rsid w:val="00E76586"/>
    <w:rsid w:val="00E76FB1"/>
    <w:rsid w:val="00E80B1E"/>
    <w:rsid w:val="00E82201"/>
    <w:rsid w:val="00E840FA"/>
    <w:rsid w:val="00E85081"/>
    <w:rsid w:val="00E87308"/>
    <w:rsid w:val="00E9036B"/>
    <w:rsid w:val="00E926F1"/>
    <w:rsid w:val="00E929C5"/>
    <w:rsid w:val="00E94427"/>
    <w:rsid w:val="00E95246"/>
    <w:rsid w:val="00E96318"/>
    <w:rsid w:val="00E96368"/>
    <w:rsid w:val="00E96479"/>
    <w:rsid w:val="00E9657A"/>
    <w:rsid w:val="00E97DEC"/>
    <w:rsid w:val="00EA0308"/>
    <w:rsid w:val="00EA151A"/>
    <w:rsid w:val="00EA2CC8"/>
    <w:rsid w:val="00EA4AE3"/>
    <w:rsid w:val="00EA4DD2"/>
    <w:rsid w:val="00EA7C4F"/>
    <w:rsid w:val="00EB10C8"/>
    <w:rsid w:val="00EB3224"/>
    <w:rsid w:val="00EB40F0"/>
    <w:rsid w:val="00EB4A34"/>
    <w:rsid w:val="00EB6A49"/>
    <w:rsid w:val="00EB77B5"/>
    <w:rsid w:val="00EC3334"/>
    <w:rsid w:val="00EC3880"/>
    <w:rsid w:val="00EC5AD1"/>
    <w:rsid w:val="00ED08C3"/>
    <w:rsid w:val="00ED24BF"/>
    <w:rsid w:val="00ED2B11"/>
    <w:rsid w:val="00ED4E64"/>
    <w:rsid w:val="00ED50FD"/>
    <w:rsid w:val="00ED55D6"/>
    <w:rsid w:val="00ED5E5E"/>
    <w:rsid w:val="00ED6347"/>
    <w:rsid w:val="00ED6B30"/>
    <w:rsid w:val="00EE082B"/>
    <w:rsid w:val="00EE0FDD"/>
    <w:rsid w:val="00EE1E11"/>
    <w:rsid w:val="00EE1F1A"/>
    <w:rsid w:val="00EE23AF"/>
    <w:rsid w:val="00EE535A"/>
    <w:rsid w:val="00EE676E"/>
    <w:rsid w:val="00EE6D52"/>
    <w:rsid w:val="00EE7D07"/>
    <w:rsid w:val="00EF2C0A"/>
    <w:rsid w:val="00EF44C7"/>
    <w:rsid w:val="00EF4FD0"/>
    <w:rsid w:val="00F03854"/>
    <w:rsid w:val="00F04296"/>
    <w:rsid w:val="00F05724"/>
    <w:rsid w:val="00F07480"/>
    <w:rsid w:val="00F112AA"/>
    <w:rsid w:val="00F1342C"/>
    <w:rsid w:val="00F14BE5"/>
    <w:rsid w:val="00F15738"/>
    <w:rsid w:val="00F16A98"/>
    <w:rsid w:val="00F17082"/>
    <w:rsid w:val="00F2199C"/>
    <w:rsid w:val="00F261E0"/>
    <w:rsid w:val="00F26B4D"/>
    <w:rsid w:val="00F27E3A"/>
    <w:rsid w:val="00F32668"/>
    <w:rsid w:val="00F32DC6"/>
    <w:rsid w:val="00F33F7E"/>
    <w:rsid w:val="00F3589E"/>
    <w:rsid w:val="00F3681C"/>
    <w:rsid w:val="00F37578"/>
    <w:rsid w:val="00F41E6E"/>
    <w:rsid w:val="00F432CC"/>
    <w:rsid w:val="00F43CD6"/>
    <w:rsid w:val="00F44048"/>
    <w:rsid w:val="00F442CD"/>
    <w:rsid w:val="00F4445E"/>
    <w:rsid w:val="00F46DBA"/>
    <w:rsid w:val="00F5177B"/>
    <w:rsid w:val="00F52D0C"/>
    <w:rsid w:val="00F53496"/>
    <w:rsid w:val="00F5436F"/>
    <w:rsid w:val="00F5454F"/>
    <w:rsid w:val="00F54744"/>
    <w:rsid w:val="00F563A8"/>
    <w:rsid w:val="00F565A8"/>
    <w:rsid w:val="00F6058C"/>
    <w:rsid w:val="00F650F6"/>
    <w:rsid w:val="00F65A07"/>
    <w:rsid w:val="00F65B8C"/>
    <w:rsid w:val="00F672E7"/>
    <w:rsid w:val="00F742BE"/>
    <w:rsid w:val="00F748C7"/>
    <w:rsid w:val="00F74929"/>
    <w:rsid w:val="00F761B1"/>
    <w:rsid w:val="00F761EC"/>
    <w:rsid w:val="00F81EFD"/>
    <w:rsid w:val="00F838A2"/>
    <w:rsid w:val="00F83CEE"/>
    <w:rsid w:val="00F90CC2"/>
    <w:rsid w:val="00F939FA"/>
    <w:rsid w:val="00F94417"/>
    <w:rsid w:val="00F94A12"/>
    <w:rsid w:val="00F960E3"/>
    <w:rsid w:val="00FA118F"/>
    <w:rsid w:val="00FA15C6"/>
    <w:rsid w:val="00FA1845"/>
    <w:rsid w:val="00FA1ED9"/>
    <w:rsid w:val="00FA323E"/>
    <w:rsid w:val="00FA3620"/>
    <w:rsid w:val="00FB0046"/>
    <w:rsid w:val="00FB05B0"/>
    <w:rsid w:val="00FB232A"/>
    <w:rsid w:val="00FB4E2D"/>
    <w:rsid w:val="00FB52BA"/>
    <w:rsid w:val="00FB58D4"/>
    <w:rsid w:val="00FB6E30"/>
    <w:rsid w:val="00FB6FDA"/>
    <w:rsid w:val="00FB7281"/>
    <w:rsid w:val="00FC07CC"/>
    <w:rsid w:val="00FC0B12"/>
    <w:rsid w:val="00FC0C75"/>
    <w:rsid w:val="00FC0CD3"/>
    <w:rsid w:val="00FC13A0"/>
    <w:rsid w:val="00FC1E70"/>
    <w:rsid w:val="00FC4191"/>
    <w:rsid w:val="00FC58EA"/>
    <w:rsid w:val="00FC5B98"/>
    <w:rsid w:val="00FC64B5"/>
    <w:rsid w:val="00FC7ED3"/>
    <w:rsid w:val="00FD1A34"/>
    <w:rsid w:val="00FD2A2F"/>
    <w:rsid w:val="00FD357C"/>
    <w:rsid w:val="00FD37DD"/>
    <w:rsid w:val="00FD4A26"/>
    <w:rsid w:val="00FD526B"/>
    <w:rsid w:val="00FD65A8"/>
    <w:rsid w:val="00FD65B2"/>
    <w:rsid w:val="00FE0778"/>
    <w:rsid w:val="00FE3FC4"/>
    <w:rsid w:val="00FE4963"/>
    <w:rsid w:val="00FE5665"/>
    <w:rsid w:val="00FE623D"/>
    <w:rsid w:val="00FE68D4"/>
    <w:rsid w:val="00FF00DC"/>
    <w:rsid w:val="00FF0774"/>
    <w:rsid w:val="00FF10CF"/>
    <w:rsid w:val="00FF1F09"/>
    <w:rsid w:val="00FF1F5E"/>
    <w:rsid w:val="00FF4517"/>
    <w:rsid w:val="00FF5610"/>
    <w:rsid w:val="00FF7427"/>
    <w:rsid w:val="00FF763A"/>
    <w:rsid w:val="00FF7EC0"/>
    <w:rsid w:val="00FF7FA5"/>
    <w:rsid w:val="03362013"/>
    <w:rsid w:val="038E689D"/>
    <w:rsid w:val="04D515C0"/>
    <w:rsid w:val="06A24269"/>
    <w:rsid w:val="0A6655AB"/>
    <w:rsid w:val="0BF55A00"/>
    <w:rsid w:val="0C610FDC"/>
    <w:rsid w:val="0D1A0975"/>
    <w:rsid w:val="0ED43170"/>
    <w:rsid w:val="132C1AFC"/>
    <w:rsid w:val="150A726A"/>
    <w:rsid w:val="15737465"/>
    <w:rsid w:val="15D8551B"/>
    <w:rsid w:val="17983958"/>
    <w:rsid w:val="1F010644"/>
    <w:rsid w:val="21887E5C"/>
    <w:rsid w:val="2350557D"/>
    <w:rsid w:val="247167BF"/>
    <w:rsid w:val="27F036A8"/>
    <w:rsid w:val="2BB01839"/>
    <w:rsid w:val="2FA8493D"/>
    <w:rsid w:val="30CC46DE"/>
    <w:rsid w:val="38211734"/>
    <w:rsid w:val="3AA87001"/>
    <w:rsid w:val="3E652B8F"/>
    <w:rsid w:val="469B4693"/>
    <w:rsid w:val="49031256"/>
    <w:rsid w:val="52E12763"/>
    <w:rsid w:val="546605D1"/>
    <w:rsid w:val="54AF5C0E"/>
    <w:rsid w:val="5FFB672D"/>
    <w:rsid w:val="63DB5BAD"/>
    <w:rsid w:val="63F718F2"/>
    <w:rsid w:val="651F73F4"/>
    <w:rsid w:val="67C72BFD"/>
    <w:rsid w:val="67F22715"/>
    <w:rsid w:val="6B532CF9"/>
    <w:rsid w:val="6C2C2918"/>
    <w:rsid w:val="71107C47"/>
    <w:rsid w:val="71B81C71"/>
    <w:rsid w:val="730D7B4F"/>
    <w:rsid w:val="7474340C"/>
    <w:rsid w:val="7B01255E"/>
    <w:rsid w:val="7E967A1D"/>
    <w:rsid w:val="7FD11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nhideWhenUsed="0"/>
    <w:lsdException w:name="footer" w:unhideWhenUsed="0"/>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Date" w:semiHidden="0" w:uiPriority="99"/>
    <w:lsdException w:name="Hyperlink" w:semiHidden="0"/>
    <w:lsdException w:name="FollowedHyperlink" w:semiHidden="0"/>
    <w:lsdException w:name="Strong" w:locked="1" w:semiHidden="0" w:uiPriority="22" w:unhideWhenUsed="0" w:qFormat="1"/>
    <w:lsdException w:name="Emphasis" w:locked="1" w:semiHidden="0" w:unhideWhenUsed="0" w:qFormat="1"/>
    <w:lsdException w:name="HTML Top of Form" w:uiPriority="99"/>
    <w:lsdException w:name="HTML Bottom of Form" w:uiPriority="99"/>
    <w:lsdException w:name="Normal (Web)" w:uiPriority="99" w:unhideWhenUsed="0"/>
    <w:lsdException w:name="HTML Preformatted" w:semiHidden="0"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58"/>
    <w:pPr>
      <w:widowControl w:val="0"/>
      <w:jc w:val="both"/>
    </w:pPr>
    <w:rPr>
      <w:rFonts w:ascii="Calibri" w:hAnsi="Calibri" w:cs="Calibri"/>
      <w:kern w:val="2"/>
      <w:sz w:val="21"/>
      <w:szCs w:val="21"/>
    </w:rPr>
  </w:style>
  <w:style w:type="paragraph" w:styleId="1">
    <w:name w:val="heading 1"/>
    <w:basedOn w:val="a"/>
    <w:next w:val="a"/>
    <w:link w:val="1Char"/>
    <w:qFormat/>
    <w:locked/>
    <w:rsid w:val="00064858"/>
    <w:pPr>
      <w:jc w:val="left"/>
      <w:outlineLvl w:val="0"/>
    </w:pPr>
    <w:rPr>
      <w:rFonts w:ascii="宋体" w:hAnsi="宋体" w:cs="宋体" w:hint="eastAsia"/>
      <w:b/>
      <w:kern w:val="44"/>
      <w:sz w:val="24"/>
      <w:szCs w:val="24"/>
    </w:rPr>
  </w:style>
  <w:style w:type="paragraph" w:styleId="2">
    <w:name w:val="heading 2"/>
    <w:basedOn w:val="a"/>
    <w:next w:val="a"/>
    <w:link w:val="2Char"/>
    <w:semiHidden/>
    <w:unhideWhenUsed/>
    <w:qFormat/>
    <w:locked/>
    <w:rsid w:val="005625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locked/>
    <w:rsid w:val="005625D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064858"/>
    <w:pPr>
      <w:ind w:leftChars="2500" w:left="100"/>
    </w:pPr>
    <w:rPr>
      <w:rFonts w:cs="Times New Roman"/>
    </w:rPr>
  </w:style>
  <w:style w:type="paragraph" w:styleId="a4">
    <w:name w:val="Balloon Text"/>
    <w:basedOn w:val="a"/>
    <w:link w:val="Char0"/>
    <w:uiPriority w:val="99"/>
    <w:semiHidden/>
    <w:rsid w:val="00064858"/>
    <w:rPr>
      <w:rFonts w:cs="Times New Roman"/>
      <w:kern w:val="0"/>
      <w:sz w:val="18"/>
      <w:szCs w:val="18"/>
    </w:rPr>
  </w:style>
  <w:style w:type="paragraph" w:styleId="a5">
    <w:name w:val="footer"/>
    <w:basedOn w:val="a"/>
    <w:link w:val="Char1"/>
    <w:rsid w:val="00064858"/>
    <w:pPr>
      <w:tabs>
        <w:tab w:val="center" w:pos="4153"/>
        <w:tab w:val="right" w:pos="8306"/>
      </w:tabs>
      <w:snapToGrid w:val="0"/>
      <w:jc w:val="left"/>
    </w:pPr>
    <w:rPr>
      <w:rFonts w:cs="Times New Roman"/>
      <w:kern w:val="0"/>
      <w:sz w:val="18"/>
      <w:szCs w:val="18"/>
    </w:rPr>
  </w:style>
  <w:style w:type="paragraph" w:styleId="a6">
    <w:name w:val="header"/>
    <w:basedOn w:val="a"/>
    <w:link w:val="Char2"/>
    <w:rsid w:val="00064858"/>
    <w:pPr>
      <w:pBdr>
        <w:bottom w:val="single" w:sz="6" w:space="1" w:color="auto"/>
      </w:pBdr>
      <w:tabs>
        <w:tab w:val="center" w:pos="4153"/>
        <w:tab w:val="right" w:pos="8306"/>
      </w:tabs>
      <w:snapToGrid w:val="0"/>
      <w:jc w:val="center"/>
    </w:pPr>
    <w:rPr>
      <w:rFonts w:cs="Times New Roman"/>
      <w:kern w:val="0"/>
      <w:sz w:val="18"/>
      <w:szCs w:val="18"/>
    </w:rPr>
  </w:style>
  <w:style w:type="paragraph" w:styleId="HTML">
    <w:name w:val="HTML Preformatted"/>
    <w:basedOn w:val="a"/>
    <w:link w:val="HTMLChar"/>
    <w:rsid w:val="0006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a7">
    <w:name w:val="Normal (Web)"/>
    <w:basedOn w:val="a"/>
    <w:uiPriority w:val="99"/>
    <w:rsid w:val="00064858"/>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locked/>
    <w:rsid w:val="00064858"/>
    <w:rPr>
      <w:rFonts w:cs="Times New Roman"/>
      <w:b/>
      <w:bCs/>
    </w:rPr>
  </w:style>
  <w:style w:type="character" w:styleId="a9">
    <w:name w:val="FollowedHyperlink"/>
    <w:basedOn w:val="a0"/>
    <w:unhideWhenUsed/>
    <w:rsid w:val="00064858"/>
    <w:rPr>
      <w:color w:val="333333"/>
      <w:u w:val="none"/>
    </w:rPr>
  </w:style>
  <w:style w:type="character" w:styleId="aa">
    <w:name w:val="Hyperlink"/>
    <w:basedOn w:val="a0"/>
    <w:unhideWhenUsed/>
    <w:rsid w:val="00064858"/>
    <w:rPr>
      <w:color w:val="333333"/>
      <w:u w:val="none"/>
    </w:rPr>
  </w:style>
  <w:style w:type="table" w:styleId="ab">
    <w:name w:val="Table Grid"/>
    <w:basedOn w:val="a1"/>
    <w:uiPriority w:val="59"/>
    <w:rsid w:val="000648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列出段落1"/>
    <w:basedOn w:val="a"/>
    <w:uiPriority w:val="99"/>
    <w:qFormat/>
    <w:rsid w:val="00064858"/>
    <w:pPr>
      <w:ind w:firstLineChars="200" w:firstLine="420"/>
    </w:pPr>
  </w:style>
  <w:style w:type="paragraph" w:customStyle="1" w:styleId="20">
    <w:name w:val="列出段落2"/>
    <w:basedOn w:val="a"/>
    <w:uiPriority w:val="34"/>
    <w:qFormat/>
    <w:rsid w:val="00064858"/>
    <w:pPr>
      <w:ind w:firstLineChars="200" w:firstLine="420"/>
    </w:pPr>
  </w:style>
  <w:style w:type="character" w:customStyle="1" w:styleId="Char1">
    <w:name w:val="页脚 Char"/>
    <w:link w:val="a5"/>
    <w:locked/>
    <w:rsid w:val="00064858"/>
    <w:rPr>
      <w:rFonts w:cs="Times New Roman"/>
      <w:sz w:val="18"/>
      <w:szCs w:val="18"/>
    </w:rPr>
  </w:style>
  <w:style w:type="character" w:customStyle="1" w:styleId="Char2">
    <w:name w:val="页眉 Char"/>
    <w:link w:val="a6"/>
    <w:locked/>
    <w:rsid w:val="00064858"/>
    <w:rPr>
      <w:rFonts w:cs="Times New Roman"/>
      <w:sz w:val="18"/>
      <w:szCs w:val="18"/>
    </w:rPr>
  </w:style>
  <w:style w:type="character" w:customStyle="1" w:styleId="HTMLChar">
    <w:name w:val="HTML 预设格式 Char"/>
    <w:link w:val="HTML"/>
    <w:rsid w:val="00064858"/>
    <w:rPr>
      <w:rFonts w:ascii="宋体" w:hAnsi="宋体" w:cs="宋体"/>
      <w:sz w:val="24"/>
      <w:szCs w:val="24"/>
    </w:rPr>
  </w:style>
  <w:style w:type="character" w:customStyle="1" w:styleId="Char0">
    <w:name w:val="批注框文本 Char"/>
    <w:link w:val="a4"/>
    <w:uiPriority w:val="99"/>
    <w:semiHidden/>
    <w:locked/>
    <w:rsid w:val="00064858"/>
    <w:rPr>
      <w:rFonts w:cs="Times New Roman"/>
      <w:sz w:val="18"/>
      <w:szCs w:val="18"/>
    </w:rPr>
  </w:style>
  <w:style w:type="character" w:customStyle="1" w:styleId="Char">
    <w:name w:val="日期 Char"/>
    <w:link w:val="a3"/>
    <w:uiPriority w:val="99"/>
    <w:semiHidden/>
    <w:rsid w:val="00064858"/>
    <w:rPr>
      <w:rFonts w:cs="Calibri"/>
      <w:kern w:val="2"/>
      <w:sz w:val="21"/>
      <w:szCs w:val="21"/>
    </w:rPr>
  </w:style>
  <w:style w:type="character" w:customStyle="1" w:styleId="bdsnopic">
    <w:name w:val="bds_nopic"/>
    <w:basedOn w:val="a0"/>
    <w:rsid w:val="00064858"/>
  </w:style>
  <w:style w:type="character" w:customStyle="1" w:styleId="bdsnopic1">
    <w:name w:val="bds_nopic1"/>
    <w:basedOn w:val="a0"/>
    <w:rsid w:val="00064858"/>
  </w:style>
  <w:style w:type="character" w:customStyle="1" w:styleId="bdsnopic2">
    <w:name w:val="bds_nopic2"/>
    <w:basedOn w:val="a0"/>
    <w:rsid w:val="00064858"/>
  </w:style>
  <w:style w:type="character" w:customStyle="1" w:styleId="bdsmore">
    <w:name w:val="bds_more"/>
    <w:basedOn w:val="a0"/>
    <w:rsid w:val="00064858"/>
    <w:rPr>
      <w:rFonts w:ascii="宋体" w:eastAsia="宋体" w:hAnsi="宋体" w:cs="宋体" w:hint="eastAsia"/>
    </w:rPr>
  </w:style>
  <w:style w:type="character" w:customStyle="1" w:styleId="bdsmore1">
    <w:name w:val="bds_more1"/>
    <w:basedOn w:val="a0"/>
    <w:rsid w:val="00064858"/>
  </w:style>
  <w:style w:type="character" w:customStyle="1" w:styleId="bdsmore2">
    <w:name w:val="bds_more2"/>
    <w:basedOn w:val="a0"/>
    <w:rsid w:val="00064858"/>
  </w:style>
  <w:style w:type="character" w:customStyle="1" w:styleId="account">
    <w:name w:val="account"/>
    <w:basedOn w:val="a0"/>
    <w:rsid w:val="00064858"/>
  </w:style>
  <w:style w:type="character" w:customStyle="1" w:styleId="psw">
    <w:name w:val="psw"/>
    <w:basedOn w:val="a0"/>
    <w:rsid w:val="00064858"/>
  </w:style>
  <w:style w:type="character" w:customStyle="1" w:styleId="bdsmore3">
    <w:name w:val="bds_more3"/>
    <w:basedOn w:val="a0"/>
    <w:rsid w:val="00064858"/>
    <w:rPr>
      <w:rFonts w:ascii="宋体" w:eastAsia="宋体" w:hAnsi="宋体" w:cs="宋体" w:hint="eastAsia"/>
    </w:rPr>
  </w:style>
  <w:style w:type="character" w:customStyle="1" w:styleId="bdsmore4">
    <w:name w:val="bds_more4"/>
    <w:basedOn w:val="a0"/>
    <w:rsid w:val="00064858"/>
  </w:style>
  <w:style w:type="character" w:customStyle="1" w:styleId="bdsmore5">
    <w:name w:val="bds_more5"/>
    <w:basedOn w:val="a0"/>
    <w:rsid w:val="00064858"/>
  </w:style>
  <w:style w:type="paragraph" w:styleId="ac">
    <w:name w:val="Plain Text"/>
    <w:basedOn w:val="a"/>
    <w:link w:val="Char3"/>
    <w:rsid w:val="001A79EF"/>
    <w:rPr>
      <w:rFonts w:ascii="宋体" w:hAnsi="Courier New" w:cs="Times New Roman" w:hint="eastAsia"/>
      <w:szCs w:val="20"/>
    </w:rPr>
  </w:style>
  <w:style w:type="character" w:customStyle="1" w:styleId="Char3">
    <w:name w:val="纯文本 Char"/>
    <w:basedOn w:val="a0"/>
    <w:link w:val="ac"/>
    <w:rsid w:val="001A79EF"/>
    <w:rPr>
      <w:rFonts w:ascii="宋体" w:hAnsi="Courier New"/>
      <w:kern w:val="2"/>
      <w:sz w:val="21"/>
    </w:rPr>
  </w:style>
  <w:style w:type="paragraph" w:styleId="ad">
    <w:name w:val="List Paragraph"/>
    <w:basedOn w:val="a"/>
    <w:uiPriority w:val="34"/>
    <w:unhideWhenUsed/>
    <w:qFormat/>
    <w:rsid w:val="001A79EF"/>
    <w:pPr>
      <w:ind w:firstLineChars="200" w:firstLine="420"/>
    </w:pPr>
  </w:style>
  <w:style w:type="character" w:styleId="ae">
    <w:name w:val="page number"/>
    <w:basedOn w:val="a0"/>
    <w:rsid w:val="0005235B"/>
  </w:style>
  <w:style w:type="character" w:customStyle="1" w:styleId="Char4">
    <w:name w:val="尾注文本 Char"/>
    <w:link w:val="af"/>
    <w:rsid w:val="00FC07CC"/>
    <w:rPr>
      <w:kern w:val="2"/>
      <w:sz w:val="21"/>
      <w:szCs w:val="22"/>
    </w:rPr>
  </w:style>
  <w:style w:type="character" w:customStyle="1" w:styleId="1Char">
    <w:name w:val="标题 1 Char"/>
    <w:link w:val="1"/>
    <w:rsid w:val="00FC07CC"/>
    <w:rPr>
      <w:rFonts w:ascii="宋体" w:hAnsi="宋体" w:cs="宋体"/>
      <w:b/>
      <w:kern w:val="44"/>
      <w:sz w:val="24"/>
      <w:szCs w:val="24"/>
    </w:rPr>
  </w:style>
  <w:style w:type="character" w:styleId="af0">
    <w:name w:val="endnote reference"/>
    <w:rsid w:val="00FC07CC"/>
    <w:rPr>
      <w:vertAlign w:val="superscript"/>
    </w:rPr>
  </w:style>
  <w:style w:type="paragraph" w:styleId="af">
    <w:name w:val="endnote text"/>
    <w:basedOn w:val="a"/>
    <w:link w:val="Char4"/>
    <w:rsid w:val="00FC07CC"/>
    <w:pPr>
      <w:snapToGrid w:val="0"/>
      <w:jc w:val="left"/>
    </w:pPr>
    <w:rPr>
      <w:rFonts w:ascii="Times New Roman" w:hAnsi="Times New Roman" w:cs="Times New Roman"/>
      <w:szCs w:val="22"/>
    </w:rPr>
  </w:style>
  <w:style w:type="character" w:customStyle="1" w:styleId="Char10">
    <w:name w:val="尾注文本 Char1"/>
    <w:basedOn w:val="a0"/>
    <w:link w:val="af"/>
    <w:semiHidden/>
    <w:rsid w:val="00FC07CC"/>
    <w:rPr>
      <w:rFonts w:ascii="Calibri" w:hAnsi="Calibri" w:cs="Calibri"/>
      <w:kern w:val="2"/>
      <w:sz w:val="21"/>
      <w:szCs w:val="21"/>
    </w:rPr>
  </w:style>
  <w:style w:type="paragraph" w:styleId="af1">
    <w:name w:val="List"/>
    <w:basedOn w:val="a"/>
    <w:rsid w:val="00FC07CC"/>
    <w:pPr>
      <w:spacing w:line="360" w:lineRule="auto"/>
      <w:ind w:left="420" w:hanging="420"/>
    </w:pPr>
    <w:rPr>
      <w:rFonts w:ascii="Times New Roman" w:hAnsi="Times New Roman" w:cs="Times New Roman"/>
      <w:sz w:val="24"/>
      <w:szCs w:val="20"/>
    </w:rPr>
  </w:style>
  <w:style w:type="character" w:customStyle="1" w:styleId="headline-content2">
    <w:name w:val="headline-content2"/>
    <w:basedOn w:val="a0"/>
    <w:rsid w:val="002A4851"/>
  </w:style>
  <w:style w:type="character" w:customStyle="1" w:styleId="searchcontent1">
    <w:name w:val="search_content1"/>
    <w:basedOn w:val="a0"/>
    <w:rsid w:val="002A4851"/>
    <w:rPr>
      <w:sz w:val="20"/>
      <w:szCs w:val="20"/>
    </w:rPr>
  </w:style>
  <w:style w:type="character" w:customStyle="1" w:styleId="apple-style-span">
    <w:name w:val="apple-style-span"/>
    <w:basedOn w:val="a0"/>
    <w:rsid w:val="003E4CC3"/>
  </w:style>
  <w:style w:type="character" w:customStyle="1" w:styleId="f41">
    <w:name w:val="f41"/>
    <w:basedOn w:val="a0"/>
    <w:rsid w:val="003E4CC3"/>
    <w:rPr>
      <w:b/>
      <w:bCs/>
      <w:sz w:val="32"/>
      <w:szCs w:val="32"/>
    </w:rPr>
  </w:style>
  <w:style w:type="character" w:customStyle="1" w:styleId="2Char">
    <w:name w:val="标题 2 Char"/>
    <w:basedOn w:val="a0"/>
    <w:link w:val="2"/>
    <w:semiHidden/>
    <w:rsid w:val="005625D2"/>
    <w:rPr>
      <w:rFonts w:asciiTheme="majorHAnsi" w:eastAsiaTheme="majorEastAsia" w:hAnsiTheme="majorHAnsi" w:cstheme="majorBidi"/>
      <w:b/>
      <w:bCs/>
      <w:kern w:val="2"/>
      <w:sz w:val="32"/>
      <w:szCs w:val="32"/>
    </w:rPr>
  </w:style>
  <w:style w:type="character" w:customStyle="1" w:styleId="3Char">
    <w:name w:val="标题 3 Char"/>
    <w:basedOn w:val="a0"/>
    <w:link w:val="3"/>
    <w:rsid w:val="005625D2"/>
    <w:rPr>
      <w:rFonts w:ascii="Calibri" w:hAnsi="Calibri" w:cs="Calibri"/>
      <w:b/>
      <w:bCs/>
      <w:kern w:val="2"/>
      <w:sz w:val="32"/>
      <w:szCs w:val="32"/>
    </w:rPr>
  </w:style>
  <w:style w:type="character" w:customStyle="1" w:styleId="apple-converted-space">
    <w:name w:val="apple-converted-space"/>
    <w:basedOn w:val="a0"/>
    <w:rsid w:val="00AB7D17"/>
  </w:style>
</w:styles>
</file>

<file path=word/webSettings.xml><?xml version="1.0" encoding="utf-8"?>
<w:webSettings xmlns:r="http://schemas.openxmlformats.org/officeDocument/2006/relationships" xmlns:w="http://schemas.openxmlformats.org/wordprocessingml/2006/main">
  <w:divs>
    <w:div w:id="106631576">
      <w:bodyDiv w:val="1"/>
      <w:marLeft w:val="0"/>
      <w:marRight w:val="0"/>
      <w:marTop w:val="0"/>
      <w:marBottom w:val="0"/>
      <w:divBdr>
        <w:top w:val="none" w:sz="0" w:space="0" w:color="auto"/>
        <w:left w:val="none" w:sz="0" w:space="0" w:color="auto"/>
        <w:bottom w:val="none" w:sz="0" w:space="0" w:color="auto"/>
        <w:right w:val="none" w:sz="0" w:space="0" w:color="auto"/>
      </w:divBdr>
      <w:divsChild>
        <w:div w:id="108084625">
          <w:marLeft w:val="0"/>
          <w:marRight w:val="0"/>
          <w:marTop w:val="0"/>
          <w:marBottom w:val="0"/>
          <w:divBdr>
            <w:top w:val="none" w:sz="0" w:space="0" w:color="auto"/>
            <w:left w:val="none" w:sz="0" w:space="0" w:color="auto"/>
            <w:bottom w:val="none" w:sz="0" w:space="0" w:color="auto"/>
            <w:right w:val="none" w:sz="0" w:space="0" w:color="auto"/>
          </w:divBdr>
          <w:divsChild>
            <w:div w:id="4859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7850">
      <w:bodyDiv w:val="1"/>
      <w:marLeft w:val="0"/>
      <w:marRight w:val="0"/>
      <w:marTop w:val="0"/>
      <w:marBottom w:val="0"/>
      <w:divBdr>
        <w:top w:val="none" w:sz="0" w:space="0" w:color="auto"/>
        <w:left w:val="none" w:sz="0" w:space="0" w:color="auto"/>
        <w:bottom w:val="none" w:sz="0" w:space="0" w:color="auto"/>
        <w:right w:val="none" w:sz="0" w:space="0" w:color="auto"/>
      </w:divBdr>
    </w:div>
    <w:div w:id="550850575">
      <w:bodyDiv w:val="1"/>
      <w:marLeft w:val="0"/>
      <w:marRight w:val="0"/>
      <w:marTop w:val="0"/>
      <w:marBottom w:val="0"/>
      <w:divBdr>
        <w:top w:val="none" w:sz="0" w:space="0" w:color="auto"/>
        <w:left w:val="none" w:sz="0" w:space="0" w:color="auto"/>
        <w:bottom w:val="none" w:sz="0" w:space="0" w:color="auto"/>
        <w:right w:val="none" w:sz="0" w:space="0" w:color="auto"/>
      </w:divBdr>
      <w:divsChild>
        <w:div w:id="651836691">
          <w:marLeft w:val="0"/>
          <w:marRight w:val="0"/>
          <w:marTop w:val="0"/>
          <w:marBottom w:val="0"/>
          <w:divBdr>
            <w:top w:val="none" w:sz="0" w:space="0" w:color="auto"/>
            <w:left w:val="none" w:sz="0" w:space="0" w:color="auto"/>
            <w:bottom w:val="none" w:sz="0" w:space="0" w:color="auto"/>
            <w:right w:val="none" w:sz="0" w:space="0" w:color="auto"/>
          </w:divBdr>
          <w:divsChild>
            <w:div w:id="605582599">
              <w:marLeft w:val="0"/>
              <w:marRight w:val="0"/>
              <w:marTop w:val="0"/>
              <w:marBottom w:val="0"/>
              <w:divBdr>
                <w:top w:val="none" w:sz="0" w:space="0" w:color="auto"/>
                <w:left w:val="none" w:sz="0" w:space="0" w:color="auto"/>
                <w:bottom w:val="none" w:sz="0" w:space="0" w:color="auto"/>
                <w:right w:val="none" w:sz="0" w:space="0" w:color="auto"/>
              </w:divBdr>
            </w:div>
            <w:div w:id="864292856">
              <w:marLeft w:val="0"/>
              <w:marRight w:val="0"/>
              <w:marTop w:val="0"/>
              <w:marBottom w:val="0"/>
              <w:divBdr>
                <w:top w:val="none" w:sz="0" w:space="0" w:color="auto"/>
                <w:left w:val="none" w:sz="0" w:space="0" w:color="auto"/>
                <w:bottom w:val="none" w:sz="0" w:space="0" w:color="auto"/>
                <w:right w:val="none" w:sz="0" w:space="0" w:color="auto"/>
              </w:divBdr>
            </w:div>
            <w:div w:id="875581645">
              <w:marLeft w:val="0"/>
              <w:marRight w:val="0"/>
              <w:marTop w:val="0"/>
              <w:marBottom w:val="0"/>
              <w:divBdr>
                <w:top w:val="none" w:sz="0" w:space="0" w:color="auto"/>
                <w:left w:val="none" w:sz="0" w:space="0" w:color="auto"/>
                <w:bottom w:val="none" w:sz="0" w:space="0" w:color="auto"/>
                <w:right w:val="none" w:sz="0" w:space="0" w:color="auto"/>
              </w:divBdr>
            </w:div>
            <w:div w:id="1809516351">
              <w:marLeft w:val="0"/>
              <w:marRight w:val="0"/>
              <w:marTop w:val="0"/>
              <w:marBottom w:val="0"/>
              <w:divBdr>
                <w:top w:val="none" w:sz="0" w:space="0" w:color="auto"/>
                <w:left w:val="none" w:sz="0" w:space="0" w:color="auto"/>
                <w:bottom w:val="none" w:sz="0" w:space="0" w:color="auto"/>
                <w:right w:val="none" w:sz="0" w:space="0" w:color="auto"/>
              </w:divBdr>
            </w:div>
            <w:div w:id="228273052">
              <w:marLeft w:val="0"/>
              <w:marRight w:val="0"/>
              <w:marTop w:val="0"/>
              <w:marBottom w:val="0"/>
              <w:divBdr>
                <w:top w:val="none" w:sz="0" w:space="0" w:color="auto"/>
                <w:left w:val="none" w:sz="0" w:space="0" w:color="auto"/>
                <w:bottom w:val="none" w:sz="0" w:space="0" w:color="auto"/>
                <w:right w:val="none" w:sz="0" w:space="0" w:color="auto"/>
              </w:divBdr>
            </w:div>
            <w:div w:id="255093822">
              <w:marLeft w:val="0"/>
              <w:marRight w:val="0"/>
              <w:marTop w:val="0"/>
              <w:marBottom w:val="0"/>
              <w:divBdr>
                <w:top w:val="none" w:sz="0" w:space="0" w:color="auto"/>
                <w:left w:val="none" w:sz="0" w:space="0" w:color="auto"/>
                <w:bottom w:val="none" w:sz="0" w:space="0" w:color="auto"/>
                <w:right w:val="none" w:sz="0" w:space="0" w:color="auto"/>
              </w:divBdr>
            </w:div>
            <w:div w:id="855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760">
      <w:bodyDiv w:val="1"/>
      <w:marLeft w:val="0"/>
      <w:marRight w:val="0"/>
      <w:marTop w:val="0"/>
      <w:marBottom w:val="0"/>
      <w:divBdr>
        <w:top w:val="none" w:sz="0" w:space="0" w:color="auto"/>
        <w:left w:val="none" w:sz="0" w:space="0" w:color="auto"/>
        <w:bottom w:val="none" w:sz="0" w:space="0" w:color="auto"/>
        <w:right w:val="none" w:sz="0" w:space="0" w:color="auto"/>
      </w:divBdr>
    </w:div>
    <w:div w:id="845873788">
      <w:bodyDiv w:val="1"/>
      <w:marLeft w:val="0"/>
      <w:marRight w:val="0"/>
      <w:marTop w:val="0"/>
      <w:marBottom w:val="0"/>
      <w:divBdr>
        <w:top w:val="none" w:sz="0" w:space="0" w:color="auto"/>
        <w:left w:val="none" w:sz="0" w:space="0" w:color="auto"/>
        <w:bottom w:val="none" w:sz="0" w:space="0" w:color="auto"/>
        <w:right w:val="none" w:sz="0" w:space="0" w:color="auto"/>
      </w:divBdr>
    </w:div>
    <w:div w:id="959649842">
      <w:bodyDiv w:val="1"/>
      <w:marLeft w:val="0"/>
      <w:marRight w:val="0"/>
      <w:marTop w:val="0"/>
      <w:marBottom w:val="0"/>
      <w:divBdr>
        <w:top w:val="none" w:sz="0" w:space="0" w:color="auto"/>
        <w:left w:val="none" w:sz="0" w:space="0" w:color="auto"/>
        <w:bottom w:val="none" w:sz="0" w:space="0" w:color="auto"/>
        <w:right w:val="none" w:sz="0" w:space="0" w:color="auto"/>
      </w:divBdr>
    </w:div>
    <w:div w:id="1030692439">
      <w:bodyDiv w:val="1"/>
      <w:marLeft w:val="0"/>
      <w:marRight w:val="0"/>
      <w:marTop w:val="0"/>
      <w:marBottom w:val="0"/>
      <w:divBdr>
        <w:top w:val="none" w:sz="0" w:space="0" w:color="auto"/>
        <w:left w:val="none" w:sz="0" w:space="0" w:color="auto"/>
        <w:bottom w:val="none" w:sz="0" w:space="0" w:color="auto"/>
        <w:right w:val="none" w:sz="0" w:space="0" w:color="auto"/>
      </w:divBdr>
    </w:div>
    <w:div w:id="1164276028">
      <w:bodyDiv w:val="1"/>
      <w:marLeft w:val="0"/>
      <w:marRight w:val="0"/>
      <w:marTop w:val="0"/>
      <w:marBottom w:val="0"/>
      <w:divBdr>
        <w:top w:val="none" w:sz="0" w:space="0" w:color="auto"/>
        <w:left w:val="none" w:sz="0" w:space="0" w:color="auto"/>
        <w:bottom w:val="none" w:sz="0" w:space="0" w:color="auto"/>
        <w:right w:val="none" w:sz="0" w:space="0" w:color="auto"/>
      </w:divBdr>
    </w:div>
    <w:div w:id="1327972399">
      <w:bodyDiv w:val="1"/>
      <w:marLeft w:val="0"/>
      <w:marRight w:val="0"/>
      <w:marTop w:val="0"/>
      <w:marBottom w:val="0"/>
      <w:divBdr>
        <w:top w:val="none" w:sz="0" w:space="0" w:color="auto"/>
        <w:left w:val="none" w:sz="0" w:space="0" w:color="auto"/>
        <w:bottom w:val="none" w:sz="0" w:space="0" w:color="auto"/>
        <w:right w:val="none" w:sz="0" w:space="0" w:color="auto"/>
      </w:divBdr>
    </w:div>
    <w:div w:id="1455366773">
      <w:bodyDiv w:val="1"/>
      <w:marLeft w:val="0"/>
      <w:marRight w:val="0"/>
      <w:marTop w:val="0"/>
      <w:marBottom w:val="0"/>
      <w:divBdr>
        <w:top w:val="none" w:sz="0" w:space="0" w:color="auto"/>
        <w:left w:val="none" w:sz="0" w:space="0" w:color="auto"/>
        <w:bottom w:val="none" w:sz="0" w:space="0" w:color="auto"/>
        <w:right w:val="none" w:sz="0" w:space="0" w:color="auto"/>
      </w:divBdr>
    </w:div>
    <w:div w:id="1493182015">
      <w:bodyDiv w:val="1"/>
      <w:marLeft w:val="0"/>
      <w:marRight w:val="0"/>
      <w:marTop w:val="0"/>
      <w:marBottom w:val="0"/>
      <w:divBdr>
        <w:top w:val="none" w:sz="0" w:space="0" w:color="auto"/>
        <w:left w:val="none" w:sz="0" w:space="0" w:color="auto"/>
        <w:bottom w:val="none" w:sz="0" w:space="0" w:color="auto"/>
        <w:right w:val="none" w:sz="0" w:space="0" w:color="auto"/>
      </w:divBdr>
      <w:divsChild>
        <w:div w:id="1308894490">
          <w:marLeft w:val="0"/>
          <w:marRight w:val="0"/>
          <w:marTop w:val="0"/>
          <w:marBottom w:val="0"/>
          <w:divBdr>
            <w:top w:val="none" w:sz="0" w:space="0" w:color="auto"/>
            <w:left w:val="none" w:sz="0" w:space="0" w:color="auto"/>
            <w:bottom w:val="none" w:sz="0" w:space="0" w:color="auto"/>
            <w:right w:val="none" w:sz="0" w:space="0" w:color="auto"/>
          </w:divBdr>
        </w:div>
      </w:divsChild>
    </w:div>
    <w:div w:id="1576210457">
      <w:bodyDiv w:val="1"/>
      <w:marLeft w:val="0"/>
      <w:marRight w:val="0"/>
      <w:marTop w:val="0"/>
      <w:marBottom w:val="0"/>
      <w:divBdr>
        <w:top w:val="none" w:sz="0" w:space="0" w:color="auto"/>
        <w:left w:val="none" w:sz="0" w:space="0" w:color="auto"/>
        <w:bottom w:val="none" w:sz="0" w:space="0" w:color="auto"/>
        <w:right w:val="none" w:sz="0" w:space="0" w:color="auto"/>
      </w:divBdr>
    </w:div>
    <w:div w:id="1627735885">
      <w:bodyDiv w:val="1"/>
      <w:marLeft w:val="0"/>
      <w:marRight w:val="0"/>
      <w:marTop w:val="0"/>
      <w:marBottom w:val="0"/>
      <w:divBdr>
        <w:top w:val="none" w:sz="0" w:space="0" w:color="auto"/>
        <w:left w:val="none" w:sz="0" w:space="0" w:color="auto"/>
        <w:bottom w:val="none" w:sz="0" w:space="0" w:color="auto"/>
        <w:right w:val="none" w:sz="0" w:space="0" w:color="auto"/>
      </w:divBdr>
    </w:div>
    <w:div w:id="1695693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aike.haosou.com/doc/1056013.html" TargetMode="External"/><Relationship Id="rId18" Type="http://schemas.openxmlformats.org/officeDocument/2006/relationships/hyperlink" Target="http://baike.haosou.com/doc/5332178.html" TargetMode="External"/><Relationship Id="rId26" Type="http://schemas.openxmlformats.org/officeDocument/2006/relationships/hyperlink" Target="http://baike.haosou.com/doc/4236858.html" TargetMode="External"/><Relationship Id="rId39" Type="http://schemas.openxmlformats.org/officeDocument/2006/relationships/hyperlink" Target="http://baike.haosou.com/doc/4031859.html" TargetMode="External"/><Relationship Id="rId21" Type="http://schemas.openxmlformats.org/officeDocument/2006/relationships/hyperlink" Target="http://baike.haosou.com/doc/968469.html" TargetMode="External"/><Relationship Id="rId34" Type="http://schemas.openxmlformats.org/officeDocument/2006/relationships/hyperlink" Target="http://baike.haosou.com/doc/5355054.html" TargetMode="External"/><Relationship Id="rId42" Type="http://schemas.openxmlformats.org/officeDocument/2006/relationships/hyperlink" Target="http://baike.haosou.com/doc/3824236-4015935.html" TargetMode="External"/><Relationship Id="rId47" Type="http://schemas.openxmlformats.org/officeDocument/2006/relationships/hyperlink" Target="http://baike.haosou.com/doc/4744684.html" TargetMode="External"/><Relationship Id="rId50" Type="http://schemas.openxmlformats.org/officeDocument/2006/relationships/hyperlink" Target="http://baike.haosou.com/doc/1750824.html" TargetMode="External"/><Relationship Id="rId55" Type="http://schemas.openxmlformats.org/officeDocument/2006/relationships/hyperlink" Target="http://baike.haosou.com/doc/4682244.html"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baike.haosou.com/doc/6187648.html" TargetMode="External"/><Relationship Id="rId20" Type="http://schemas.openxmlformats.org/officeDocument/2006/relationships/hyperlink" Target="http://baike.haosou.com/doc/6611581.html" TargetMode="External"/><Relationship Id="rId29" Type="http://schemas.openxmlformats.org/officeDocument/2006/relationships/hyperlink" Target="http://baike.haosou.com/doc/5350905.html" TargetMode="External"/><Relationship Id="rId41" Type="http://schemas.openxmlformats.org/officeDocument/2006/relationships/hyperlink" Target="http://baike.haosou.com/doc/7205012-7429638.html" TargetMode="External"/><Relationship Id="rId54" Type="http://schemas.openxmlformats.org/officeDocument/2006/relationships/hyperlink" Target="http://baike.haosou.com/doc/6699144.htm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haosou.com/doc/596987.html" TargetMode="External"/><Relationship Id="rId24" Type="http://schemas.openxmlformats.org/officeDocument/2006/relationships/hyperlink" Target="http://baike.haosou.com/doc/905978.html" TargetMode="External"/><Relationship Id="rId32" Type="http://schemas.openxmlformats.org/officeDocument/2006/relationships/hyperlink" Target="http://baike.haosou.com/doc/1392825.html" TargetMode="External"/><Relationship Id="rId37" Type="http://schemas.openxmlformats.org/officeDocument/2006/relationships/hyperlink" Target="http://baike.haosou.com/doc/5344187.html" TargetMode="External"/><Relationship Id="rId40" Type="http://schemas.openxmlformats.org/officeDocument/2006/relationships/hyperlink" Target="http://baike.haosou.com/doc/4031995.html" TargetMode="External"/><Relationship Id="rId45" Type="http://schemas.openxmlformats.org/officeDocument/2006/relationships/hyperlink" Target="http://baike.haosou.com/doc/433193.html" TargetMode="External"/><Relationship Id="rId53" Type="http://schemas.openxmlformats.org/officeDocument/2006/relationships/hyperlink" Target="http://baike.haosou.com/doc/6238650.html" TargetMode="External"/><Relationship Id="rId58"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baike.haosou.com/doc/5353675.html" TargetMode="External"/><Relationship Id="rId23" Type="http://schemas.openxmlformats.org/officeDocument/2006/relationships/hyperlink" Target="http://baike.haosou.com/doc/335875.html" TargetMode="External"/><Relationship Id="rId28" Type="http://schemas.openxmlformats.org/officeDocument/2006/relationships/hyperlink" Target="http://baike.haosou.com/doc/4052075.html" TargetMode="External"/><Relationship Id="rId36" Type="http://schemas.openxmlformats.org/officeDocument/2006/relationships/hyperlink" Target="http://baike.haosou.com/doc/914377.html" TargetMode="External"/><Relationship Id="rId49" Type="http://schemas.openxmlformats.org/officeDocument/2006/relationships/hyperlink" Target="http://baike.haosou.com/doc/846457.html" TargetMode="External"/><Relationship Id="rId57" Type="http://schemas.openxmlformats.org/officeDocument/2006/relationships/image" Target="media/image1.jpeg"/><Relationship Id="rId61" Type="http://schemas.openxmlformats.org/officeDocument/2006/relationships/header" Target="header1.xml"/><Relationship Id="rId10" Type="http://schemas.openxmlformats.org/officeDocument/2006/relationships/hyperlink" Target="http://baike.haosou.com/doc/3364717.html" TargetMode="External"/><Relationship Id="rId19" Type="http://schemas.openxmlformats.org/officeDocument/2006/relationships/hyperlink" Target="http://baike.haosou.com/doc/6041462.html" TargetMode="External"/><Relationship Id="rId31" Type="http://schemas.openxmlformats.org/officeDocument/2006/relationships/hyperlink" Target="http://baike.haosou.com/doc/5355139.html" TargetMode="External"/><Relationship Id="rId44" Type="http://schemas.openxmlformats.org/officeDocument/2006/relationships/hyperlink" Target="http://baike.haosou.com/doc/1414299-1495136.html" TargetMode="External"/><Relationship Id="rId52" Type="http://schemas.openxmlformats.org/officeDocument/2006/relationships/hyperlink" Target="http://baike.haosou.com/doc/1012468.html" TargetMode="External"/><Relationship Id="rId6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http://baike.haosou.com/doc/3638470.html" TargetMode="External"/><Relationship Id="rId14" Type="http://schemas.openxmlformats.org/officeDocument/2006/relationships/hyperlink" Target="http://baike.haosou.com/doc/5415254.html" TargetMode="External"/><Relationship Id="rId22" Type="http://schemas.openxmlformats.org/officeDocument/2006/relationships/hyperlink" Target="http://baike.haosou.com/doc/5337712.html" TargetMode="External"/><Relationship Id="rId27" Type="http://schemas.openxmlformats.org/officeDocument/2006/relationships/hyperlink" Target="http://baike.haosou.com/doc/3817899.html" TargetMode="External"/><Relationship Id="rId30" Type="http://schemas.openxmlformats.org/officeDocument/2006/relationships/hyperlink" Target="http://baike.haosou.com/doc/5344187.html" TargetMode="External"/><Relationship Id="rId35" Type="http://schemas.openxmlformats.org/officeDocument/2006/relationships/hyperlink" Target="http://baike.haosou.com/doc/5356203-5591697.html" TargetMode="External"/><Relationship Id="rId43" Type="http://schemas.openxmlformats.org/officeDocument/2006/relationships/hyperlink" Target="http://baike.haosou.com/doc/260545-275809.html" TargetMode="External"/><Relationship Id="rId48" Type="http://schemas.openxmlformats.org/officeDocument/2006/relationships/hyperlink" Target="http://baike.haosou.com/doc/3773827.html" TargetMode="External"/><Relationship Id="rId56" Type="http://schemas.openxmlformats.org/officeDocument/2006/relationships/hyperlink" Target="http://baike.haosou.com/doc/6162587.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baike.haosou.com/doc/5332734.html" TargetMode="External"/><Relationship Id="rId3" Type="http://schemas.openxmlformats.org/officeDocument/2006/relationships/numbering" Target="numbering.xml"/><Relationship Id="rId12" Type="http://schemas.openxmlformats.org/officeDocument/2006/relationships/hyperlink" Target="http://baike.haosou.com/doc/832261.html" TargetMode="External"/><Relationship Id="rId17" Type="http://schemas.openxmlformats.org/officeDocument/2006/relationships/hyperlink" Target="http://baike.haosou.com/doc/5973765.html" TargetMode="External"/><Relationship Id="rId25" Type="http://schemas.openxmlformats.org/officeDocument/2006/relationships/hyperlink" Target="http://baike.haosou.com/doc/5098422.html" TargetMode="External"/><Relationship Id="rId33" Type="http://schemas.openxmlformats.org/officeDocument/2006/relationships/hyperlink" Target="http://baike.haosou.com/doc/5355198.html" TargetMode="External"/><Relationship Id="rId38" Type="http://schemas.openxmlformats.org/officeDocument/2006/relationships/hyperlink" Target="http://baike.haosou.com/doc/2186124-2313085.html" TargetMode="External"/><Relationship Id="rId46" Type="http://schemas.openxmlformats.org/officeDocument/2006/relationships/hyperlink" Target="http://baike.haosou.com/doc/1916536.html" TargetMode="External"/><Relationship Id="rId5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E668E-6D42-47CE-A55A-D96E240F0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13</Pages>
  <Words>2380</Words>
  <Characters>13572</Characters>
  <Application>Microsoft Office Word</Application>
  <DocSecurity>0</DocSecurity>
  <Lines>113</Lines>
  <Paragraphs>31</Paragraphs>
  <ScaleCrop>false</ScaleCrop>
  <Company>China</Company>
  <LinksUpToDate>false</LinksUpToDate>
  <CharactersWithSpaces>15921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怀仁、原平竞争力分析报告</dc:title>
  <dc:creator>User</dc:creator>
  <cp:lastModifiedBy>微软用户</cp:lastModifiedBy>
  <cp:revision>252</cp:revision>
  <cp:lastPrinted>2015-06-22T03:22:00Z</cp:lastPrinted>
  <dcterms:created xsi:type="dcterms:W3CDTF">2015-06-16T07:43:00Z</dcterms:created>
  <dcterms:modified xsi:type="dcterms:W3CDTF">2016-01-20T03:58:00Z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