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59" w:rsidRPr="00CA32F7" w:rsidRDefault="00CA32F7" w:rsidP="00CA32F7">
      <w:pPr>
        <w:pStyle w:val="1"/>
        <w:widowControl/>
        <w:spacing w:beforeLines="50" w:afterLines="50" w:line="360" w:lineRule="auto"/>
        <w:jc w:val="center"/>
        <w:rPr>
          <w:rFonts w:asciiTheme="minorEastAsia" w:eastAsiaTheme="minorEastAsia" w:hAnsiTheme="minorEastAsia" w:cs="微软雅黑 Light" w:hint="default"/>
          <w:sz w:val="30"/>
          <w:szCs w:val="30"/>
        </w:rPr>
      </w:pPr>
      <w:r w:rsidRPr="00CA32F7">
        <w:rPr>
          <w:rFonts w:asciiTheme="minorEastAsia" w:eastAsiaTheme="minorEastAsia" w:hAnsiTheme="minorEastAsia" w:cs="微软雅黑 Light"/>
          <w:sz w:val="30"/>
          <w:szCs w:val="30"/>
        </w:rPr>
        <w:t>2016年日化区星级员工专业知识题库</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w:t>
      </w:r>
      <w:r w:rsidR="00A46ED3" w:rsidRPr="00CA32F7">
        <w:rPr>
          <w:rFonts w:asciiTheme="minorEastAsia" w:eastAsiaTheme="minorEastAsia" w:hAnsiTheme="minorEastAsia" w:hint="eastAsia"/>
          <w:sz w:val="24"/>
          <w:szCs w:val="24"/>
        </w:rPr>
        <w:t>、</w:t>
      </w:r>
      <w:r w:rsidRPr="00CA32F7">
        <w:rPr>
          <w:rFonts w:asciiTheme="minorEastAsia" w:eastAsiaTheme="minorEastAsia" w:hAnsiTheme="minorEastAsia" w:hint="eastAsia"/>
          <w:sz w:val="24"/>
          <w:szCs w:val="24"/>
        </w:rPr>
        <w:t>定义：</w:t>
      </w:r>
      <w:r w:rsidRPr="00CA32F7">
        <w:rPr>
          <w:rFonts w:asciiTheme="minorEastAsia" w:eastAsiaTheme="minorEastAsia" w:hAnsiTheme="minorEastAsia"/>
          <w:sz w:val="24"/>
          <w:szCs w:val="24"/>
        </w:rPr>
        <w:t>根据2007年8月27日国家质检总局公布的《化妆品标识管理规定》，化妆品是指以涂抹、喷洒或者其他类似方法，散布于人体表面的任何部位，如皮肤、</w:t>
      </w:r>
      <w:hyperlink r:id="rId8" w:tgtFrame="_blank" w:history="1">
        <w:r w:rsidRPr="00CA32F7">
          <w:rPr>
            <w:rFonts w:asciiTheme="minorEastAsia" w:eastAsiaTheme="minorEastAsia" w:hAnsiTheme="minorEastAsia"/>
            <w:sz w:val="24"/>
            <w:szCs w:val="24"/>
          </w:rPr>
          <w:t>毛发</w:t>
        </w:r>
      </w:hyperlink>
      <w:r w:rsidRPr="00CA32F7">
        <w:rPr>
          <w:rFonts w:asciiTheme="minorEastAsia" w:eastAsiaTheme="minorEastAsia" w:hAnsiTheme="minorEastAsia"/>
          <w:sz w:val="24"/>
          <w:szCs w:val="24"/>
        </w:rPr>
        <w:t>、指趾甲、唇齿等，以达到清洁、保养、美容、</w:t>
      </w:r>
      <w:hyperlink r:id="rId9" w:tgtFrame="_blank" w:history="1">
        <w:r w:rsidRPr="00CA32F7">
          <w:rPr>
            <w:rFonts w:asciiTheme="minorEastAsia" w:eastAsiaTheme="minorEastAsia" w:hAnsiTheme="minorEastAsia"/>
            <w:sz w:val="24"/>
            <w:szCs w:val="24"/>
          </w:rPr>
          <w:t>修饰</w:t>
        </w:r>
      </w:hyperlink>
      <w:r w:rsidRPr="00CA32F7">
        <w:rPr>
          <w:rFonts w:asciiTheme="minorEastAsia" w:eastAsiaTheme="minorEastAsia" w:hAnsiTheme="minorEastAsia"/>
          <w:sz w:val="24"/>
          <w:szCs w:val="24"/>
        </w:rPr>
        <w:t>和改变外观，或者修正人体气味，保持良好状态为目的的化学工业品或精细化工产品。</w:t>
      </w:r>
    </w:p>
    <w:p w:rsidR="005F3659" w:rsidRPr="00CA32F7" w:rsidRDefault="005F3659" w:rsidP="00CA32F7">
      <w:pPr>
        <w:pStyle w:val="af2"/>
        <w:spacing w:line="360" w:lineRule="auto"/>
        <w:rPr>
          <w:rFonts w:asciiTheme="minorEastAsia" w:eastAsiaTheme="minorEastAsia" w:hAnsiTheme="minorEastAsia"/>
          <w:sz w:val="24"/>
          <w:szCs w:val="24"/>
        </w:rPr>
      </w:pPr>
      <w:bookmarkStart w:id="0" w:name="2"/>
      <w:bookmarkStart w:id="1" w:name="sub3332_2"/>
      <w:bookmarkStart w:id="2" w:name="英文翻译"/>
      <w:bookmarkStart w:id="3" w:name="4"/>
      <w:bookmarkStart w:id="4" w:name="sub3332_4"/>
      <w:bookmarkStart w:id="5" w:name="发展历史"/>
      <w:bookmarkEnd w:id="0"/>
      <w:bookmarkEnd w:id="1"/>
      <w:bookmarkEnd w:id="2"/>
      <w:bookmarkEnd w:id="3"/>
      <w:bookmarkEnd w:id="4"/>
      <w:bookmarkEnd w:id="5"/>
      <w:r w:rsidRPr="00CA32F7">
        <w:rPr>
          <w:rFonts w:asciiTheme="minorEastAsia" w:eastAsiaTheme="minorEastAsia" w:hAnsiTheme="minorEastAsia" w:hint="eastAsia"/>
          <w:sz w:val="24"/>
          <w:szCs w:val="24"/>
        </w:rPr>
        <w:t>2、</w:t>
      </w:r>
      <w:r w:rsidRPr="00CA32F7">
        <w:rPr>
          <w:rFonts w:asciiTheme="minorEastAsia" w:eastAsiaTheme="minorEastAsia" w:hAnsiTheme="minorEastAsia"/>
          <w:sz w:val="24"/>
          <w:szCs w:val="24"/>
        </w:rPr>
        <w:t>化妆品经营单位和个人不得销售下列化妆品：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（一）未取得《化妆品生产企业卫生许可证》的企业所生产的化妆品；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（二）无质量合格标记的化妆品；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（三）标签、小包装或者说明书不符合本条例第十二条规定的化妆品；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（四）未取得批准文号的特殊用途化妆品；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（五）超过使用期限的化妆品。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3、</w:t>
      </w:r>
      <w:r w:rsidRPr="00CA32F7">
        <w:rPr>
          <w:rFonts w:asciiTheme="minorEastAsia" w:eastAsiaTheme="minorEastAsia" w:hAnsiTheme="minorEastAsia"/>
          <w:sz w:val="24"/>
          <w:szCs w:val="24"/>
        </w:rPr>
        <w:t>化妆品的广告宣传不得有下列内容：</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（一）化妆品名称、制法、效用或者性能有虚假夸大的；</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（二）使用他人名义保证或以暗示方法使人误解其效用的；</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（三）宣传医疗作用的。</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4、</w:t>
      </w:r>
      <w:r w:rsidRPr="00CA32F7">
        <w:rPr>
          <w:rFonts w:asciiTheme="minorEastAsia" w:eastAsiaTheme="minorEastAsia" w:hAnsiTheme="minorEastAsia"/>
          <w:sz w:val="24"/>
          <w:szCs w:val="24"/>
        </w:rPr>
        <w:t>生产或者销售不符合国家《化妆品卫生标准》的化妆品的，没收产品及违法所得，并且可以处违法所得3到5倍的罚款。</w:t>
      </w:r>
    </w:p>
    <w:p w:rsidR="005F3659" w:rsidRPr="00CA32F7" w:rsidRDefault="005F3659" w:rsidP="00CA32F7">
      <w:pPr>
        <w:pStyle w:val="af2"/>
        <w:spacing w:line="360" w:lineRule="auto"/>
        <w:rPr>
          <w:rFonts w:asciiTheme="minorEastAsia" w:eastAsiaTheme="minorEastAsia" w:hAnsiTheme="minorEastAsia"/>
          <w:sz w:val="24"/>
          <w:szCs w:val="24"/>
        </w:rPr>
      </w:pPr>
      <w:bookmarkStart w:id="6" w:name="6"/>
      <w:bookmarkStart w:id="7" w:name="sub3332_6"/>
      <w:bookmarkStart w:id="8" w:name="品种分类"/>
      <w:bookmarkEnd w:id="6"/>
      <w:bookmarkEnd w:id="7"/>
      <w:bookmarkEnd w:id="8"/>
      <w:r w:rsidRPr="00CA32F7">
        <w:rPr>
          <w:rFonts w:asciiTheme="minorEastAsia" w:eastAsiaTheme="minorEastAsia" w:hAnsiTheme="minorEastAsia" w:hint="eastAsia"/>
          <w:sz w:val="24"/>
          <w:szCs w:val="24"/>
        </w:rPr>
        <w:t>5、品种分类</w:t>
      </w:r>
    </w:p>
    <w:p w:rsidR="005F3659" w:rsidRPr="00CA32F7" w:rsidRDefault="005F3659" w:rsidP="00CA32F7">
      <w:pPr>
        <w:pStyle w:val="af2"/>
        <w:spacing w:line="360" w:lineRule="auto"/>
        <w:rPr>
          <w:rFonts w:asciiTheme="minorEastAsia" w:eastAsiaTheme="minorEastAsia" w:hAnsiTheme="minorEastAsia"/>
          <w:sz w:val="24"/>
          <w:szCs w:val="24"/>
        </w:rPr>
      </w:pPr>
      <w:bookmarkStart w:id="9" w:name="6_1"/>
      <w:bookmarkStart w:id="10" w:name="sub3332_6_1"/>
      <w:bookmarkStart w:id="11" w:name="品种分类_按效果分类"/>
      <w:bookmarkEnd w:id="9"/>
      <w:bookmarkEnd w:id="10"/>
      <w:bookmarkEnd w:id="11"/>
      <w:r w:rsidRPr="00CA32F7">
        <w:rPr>
          <w:rFonts w:asciiTheme="minorEastAsia" w:eastAsiaTheme="minorEastAsia" w:hAnsiTheme="minorEastAsia" w:hint="eastAsia"/>
          <w:sz w:val="24"/>
          <w:szCs w:val="24"/>
        </w:rPr>
        <w:t>（一）按效果分类</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清洁型：用来洗净皮肤；</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护肤型：这类化妆品如</w:t>
      </w:r>
      <w:hyperlink r:id="rId10" w:tgtFrame="_blank" w:history="1">
        <w:r w:rsidRPr="00CA32F7">
          <w:rPr>
            <w:rFonts w:asciiTheme="minorEastAsia" w:eastAsiaTheme="minorEastAsia" w:hAnsiTheme="minorEastAsia"/>
            <w:sz w:val="24"/>
            <w:szCs w:val="24"/>
          </w:rPr>
          <w:t>清洁霜</w:t>
        </w:r>
      </w:hyperlink>
      <w:r w:rsidRPr="00CA32F7">
        <w:rPr>
          <w:rFonts w:asciiTheme="minorEastAsia" w:eastAsiaTheme="minorEastAsia" w:hAnsiTheme="minorEastAsia"/>
          <w:sz w:val="24"/>
          <w:szCs w:val="24"/>
        </w:rPr>
        <w:t>、洗面奶、浴剂、洗发护发剂、剃须膏等；</w:t>
      </w:r>
    </w:p>
    <w:p w:rsidR="005F3659" w:rsidRPr="00CA32F7" w:rsidRDefault="00A46ED3"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A、</w:t>
      </w:r>
      <w:r w:rsidR="005F3659" w:rsidRPr="00CA32F7">
        <w:rPr>
          <w:rFonts w:asciiTheme="minorEastAsia" w:eastAsiaTheme="minorEastAsia" w:hAnsiTheme="minorEastAsia"/>
          <w:sz w:val="24"/>
          <w:szCs w:val="24"/>
        </w:rPr>
        <w:t>基础型：化妆前，对面部头发的基础处理。这类化妆品如各种</w:t>
      </w:r>
      <w:hyperlink r:id="rId11" w:tgtFrame="_blank" w:history="1">
        <w:r w:rsidR="005F3659" w:rsidRPr="00CA32F7">
          <w:rPr>
            <w:rFonts w:asciiTheme="minorEastAsia" w:eastAsiaTheme="minorEastAsia" w:hAnsiTheme="minorEastAsia"/>
            <w:sz w:val="24"/>
            <w:szCs w:val="24"/>
          </w:rPr>
          <w:t>面霜</w:t>
        </w:r>
      </w:hyperlink>
      <w:r w:rsidR="005F3659" w:rsidRPr="00CA32F7">
        <w:rPr>
          <w:rFonts w:asciiTheme="minorEastAsia" w:eastAsiaTheme="minorEastAsia" w:hAnsiTheme="minorEastAsia"/>
          <w:sz w:val="24"/>
          <w:szCs w:val="24"/>
        </w:rPr>
        <w:t>、蜜、</w:t>
      </w:r>
      <w:hyperlink r:id="rId12" w:tgtFrame="_blank" w:history="1">
        <w:r w:rsidR="005F3659" w:rsidRPr="00CA32F7">
          <w:rPr>
            <w:rFonts w:asciiTheme="minorEastAsia" w:eastAsiaTheme="minorEastAsia" w:hAnsiTheme="minorEastAsia"/>
            <w:sz w:val="24"/>
            <w:szCs w:val="24"/>
          </w:rPr>
          <w:t>化妆水</w:t>
        </w:r>
      </w:hyperlink>
      <w:r w:rsidR="005F3659" w:rsidRPr="00CA32F7">
        <w:rPr>
          <w:rFonts w:asciiTheme="minorEastAsia" w:eastAsiaTheme="minorEastAsia" w:hAnsiTheme="minorEastAsia"/>
          <w:sz w:val="24"/>
          <w:szCs w:val="24"/>
        </w:rPr>
        <w:t>、面膜、</w:t>
      </w:r>
      <w:hyperlink r:id="rId13" w:tgtFrame="_blank" w:history="1">
        <w:r w:rsidR="005F3659" w:rsidRPr="00CA32F7">
          <w:rPr>
            <w:rFonts w:asciiTheme="minorEastAsia" w:eastAsiaTheme="minorEastAsia" w:hAnsiTheme="minorEastAsia"/>
            <w:sz w:val="24"/>
            <w:szCs w:val="24"/>
          </w:rPr>
          <w:t>发乳</w:t>
        </w:r>
      </w:hyperlink>
      <w:r w:rsidR="005F3659" w:rsidRPr="00CA32F7">
        <w:rPr>
          <w:rFonts w:asciiTheme="minorEastAsia" w:eastAsiaTheme="minorEastAsia" w:hAnsiTheme="minorEastAsia"/>
          <w:sz w:val="24"/>
          <w:szCs w:val="24"/>
        </w:rPr>
        <w:t>、</w:t>
      </w:r>
      <w:hyperlink r:id="rId14" w:tgtFrame="_blank" w:history="1">
        <w:r w:rsidR="005F3659" w:rsidRPr="00CA32F7">
          <w:rPr>
            <w:rFonts w:asciiTheme="minorEastAsia" w:eastAsiaTheme="minorEastAsia" w:hAnsiTheme="minorEastAsia"/>
            <w:sz w:val="24"/>
            <w:szCs w:val="24"/>
          </w:rPr>
          <w:t>发胶</w:t>
        </w:r>
      </w:hyperlink>
      <w:r w:rsidR="005F3659" w:rsidRPr="00CA32F7">
        <w:rPr>
          <w:rFonts w:asciiTheme="minorEastAsia" w:eastAsiaTheme="minorEastAsia" w:hAnsiTheme="minorEastAsia"/>
          <w:sz w:val="24"/>
          <w:szCs w:val="24"/>
        </w:rPr>
        <w:t>等定发剂；</w:t>
      </w:r>
    </w:p>
    <w:p w:rsidR="005F3659" w:rsidRPr="00CA32F7" w:rsidRDefault="00A46ED3"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B、</w:t>
      </w:r>
      <w:r w:rsidR="005F3659" w:rsidRPr="00CA32F7">
        <w:rPr>
          <w:rFonts w:asciiTheme="minorEastAsia" w:eastAsiaTheme="minorEastAsia" w:hAnsiTheme="minorEastAsia"/>
          <w:sz w:val="24"/>
          <w:szCs w:val="24"/>
        </w:rPr>
        <w:t>美容型：用于面部及头发的美化用品。这类化妆品指</w:t>
      </w:r>
      <w:hyperlink r:id="rId15" w:tgtFrame="_blank" w:history="1">
        <w:r w:rsidR="005F3659" w:rsidRPr="00CA32F7">
          <w:rPr>
            <w:rFonts w:asciiTheme="minorEastAsia" w:eastAsiaTheme="minorEastAsia" w:hAnsiTheme="minorEastAsia"/>
            <w:sz w:val="24"/>
            <w:szCs w:val="24"/>
          </w:rPr>
          <w:t>胭脂</w:t>
        </w:r>
      </w:hyperlink>
      <w:r w:rsidR="005F3659" w:rsidRPr="00CA32F7">
        <w:rPr>
          <w:rFonts w:asciiTheme="minorEastAsia" w:eastAsiaTheme="minorEastAsia" w:hAnsiTheme="minorEastAsia"/>
          <w:sz w:val="24"/>
          <w:szCs w:val="24"/>
        </w:rPr>
        <w:t>，</w:t>
      </w:r>
      <w:hyperlink r:id="rId16" w:tgtFrame="_blank" w:history="1">
        <w:r w:rsidR="005F3659" w:rsidRPr="00CA32F7">
          <w:rPr>
            <w:rFonts w:asciiTheme="minorEastAsia" w:eastAsiaTheme="minorEastAsia" w:hAnsiTheme="minorEastAsia"/>
            <w:sz w:val="24"/>
            <w:szCs w:val="24"/>
          </w:rPr>
          <w:t>口红</w:t>
        </w:r>
      </w:hyperlink>
      <w:r w:rsidR="005F3659" w:rsidRPr="00CA32F7">
        <w:rPr>
          <w:rFonts w:asciiTheme="minorEastAsia" w:eastAsiaTheme="minorEastAsia" w:hAnsiTheme="minorEastAsia"/>
          <w:sz w:val="24"/>
          <w:szCs w:val="24"/>
        </w:rPr>
        <w:t>，</w:t>
      </w:r>
      <w:hyperlink r:id="rId17" w:tgtFrame="_blank" w:history="1">
        <w:r w:rsidR="005F3659" w:rsidRPr="00CA32F7">
          <w:rPr>
            <w:rFonts w:asciiTheme="minorEastAsia" w:eastAsiaTheme="minorEastAsia" w:hAnsiTheme="minorEastAsia"/>
            <w:sz w:val="24"/>
            <w:szCs w:val="24"/>
          </w:rPr>
          <w:t>眼影</w:t>
        </w:r>
      </w:hyperlink>
      <w:r w:rsidR="005F3659" w:rsidRPr="00CA32F7">
        <w:rPr>
          <w:rFonts w:asciiTheme="minorEastAsia" w:eastAsiaTheme="minorEastAsia" w:hAnsiTheme="minorEastAsia"/>
          <w:sz w:val="24"/>
          <w:szCs w:val="24"/>
        </w:rPr>
        <w:t>，头发染烫、发型处理、固定等用品；</w:t>
      </w:r>
    </w:p>
    <w:p w:rsidR="005F3659" w:rsidRPr="00CA32F7" w:rsidRDefault="00A46ED3"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C、</w:t>
      </w:r>
      <w:r w:rsidR="005F3659" w:rsidRPr="00CA32F7">
        <w:rPr>
          <w:rFonts w:asciiTheme="minorEastAsia" w:eastAsiaTheme="minorEastAsia" w:hAnsiTheme="minorEastAsia"/>
          <w:sz w:val="24"/>
          <w:szCs w:val="24"/>
        </w:rPr>
        <w:t>疗效型：介于药品与化妆品之间的</w:t>
      </w:r>
      <w:hyperlink r:id="rId18" w:tgtFrame="_blank" w:history="1">
        <w:r w:rsidR="005F3659" w:rsidRPr="00CA32F7">
          <w:rPr>
            <w:rFonts w:asciiTheme="minorEastAsia" w:eastAsiaTheme="minorEastAsia" w:hAnsiTheme="minorEastAsia"/>
            <w:sz w:val="24"/>
            <w:szCs w:val="24"/>
          </w:rPr>
          <w:t>日化用品</w:t>
        </w:r>
      </w:hyperlink>
      <w:r w:rsidR="005F3659" w:rsidRPr="00CA32F7">
        <w:rPr>
          <w:rFonts w:asciiTheme="minorEastAsia" w:eastAsiaTheme="minorEastAsia" w:hAnsiTheme="minorEastAsia"/>
          <w:sz w:val="24"/>
          <w:szCs w:val="24"/>
        </w:rPr>
        <w:t>。这类化妆品如清凉剂、</w:t>
      </w:r>
      <w:hyperlink r:id="rId19" w:tgtFrame="_blank" w:history="1">
        <w:r w:rsidR="005F3659" w:rsidRPr="00CA32F7">
          <w:rPr>
            <w:rFonts w:asciiTheme="minorEastAsia" w:eastAsiaTheme="minorEastAsia" w:hAnsiTheme="minorEastAsia"/>
            <w:sz w:val="24"/>
            <w:szCs w:val="24"/>
          </w:rPr>
          <w:t>除臭剂</w:t>
        </w:r>
      </w:hyperlink>
      <w:r w:rsidR="005F3659" w:rsidRPr="00CA32F7">
        <w:rPr>
          <w:rFonts w:asciiTheme="minorEastAsia" w:eastAsiaTheme="minorEastAsia" w:hAnsiTheme="minorEastAsia"/>
          <w:sz w:val="24"/>
          <w:szCs w:val="24"/>
        </w:rPr>
        <w:t>、育毛剂、除毛剂、染毛剂、驱虫剂、橄榄</w:t>
      </w:r>
      <w:hyperlink r:id="rId20" w:tgtFrame="_blank" w:history="1">
        <w:r w:rsidR="005F3659" w:rsidRPr="00CA32F7">
          <w:rPr>
            <w:rFonts w:asciiTheme="minorEastAsia" w:eastAsiaTheme="minorEastAsia" w:hAnsiTheme="minorEastAsia"/>
            <w:sz w:val="24"/>
            <w:szCs w:val="24"/>
          </w:rPr>
          <w:t>精华</w:t>
        </w:r>
      </w:hyperlink>
      <w:r w:rsidR="005F3659" w:rsidRPr="00CA32F7">
        <w:rPr>
          <w:rFonts w:asciiTheme="minorEastAsia" w:eastAsiaTheme="minorEastAsia" w:hAnsiTheme="minorEastAsia"/>
          <w:sz w:val="24"/>
          <w:szCs w:val="24"/>
        </w:rPr>
        <w:t>等。</w:t>
      </w:r>
    </w:p>
    <w:p w:rsidR="005F3659" w:rsidRPr="00CA32F7" w:rsidRDefault="005F3659" w:rsidP="00CA32F7">
      <w:pPr>
        <w:pStyle w:val="af2"/>
        <w:spacing w:line="360" w:lineRule="auto"/>
        <w:rPr>
          <w:rFonts w:asciiTheme="minorEastAsia" w:eastAsiaTheme="minorEastAsia" w:hAnsiTheme="minorEastAsia"/>
          <w:sz w:val="24"/>
          <w:szCs w:val="24"/>
        </w:rPr>
      </w:pPr>
      <w:bookmarkStart w:id="12" w:name="6_2"/>
      <w:bookmarkStart w:id="13" w:name="sub3332_6_2"/>
      <w:bookmarkStart w:id="14" w:name="品种分类_按用途分类"/>
      <w:bookmarkEnd w:id="12"/>
      <w:bookmarkEnd w:id="13"/>
      <w:bookmarkEnd w:id="14"/>
      <w:r w:rsidRPr="00CA32F7">
        <w:rPr>
          <w:rFonts w:asciiTheme="minorEastAsia" w:eastAsiaTheme="minorEastAsia" w:hAnsiTheme="minorEastAsia" w:hint="eastAsia"/>
          <w:sz w:val="24"/>
          <w:szCs w:val="24"/>
        </w:rPr>
        <w:t>（二）按用途分类</w:t>
      </w:r>
    </w:p>
    <w:p w:rsidR="005F3659" w:rsidRPr="00CA32F7" w:rsidRDefault="00A46ED3"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A、</w:t>
      </w:r>
      <w:r w:rsidR="005F3659" w:rsidRPr="00CA32F7">
        <w:rPr>
          <w:rFonts w:asciiTheme="minorEastAsia" w:eastAsiaTheme="minorEastAsia" w:hAnsiTheme="minorEastAsia"/>
          <w:sz w:val="24"/>
          <w:szCs w:val="24"/>
        </w:rPr>
        <w:t>肤用化妆品：指面部及皮肤用化妆品。这类化妆品如各种</w:t>
      </w:r>
      <w:hyperlink r:id="rId21" w:tgtFrame="_blank" w:history="1">
        <w:r w:rsidR="005F3659" w:rsidRPr="00CA32F7">
          <w:rPr>
            <w:rFonts w:asciiTheme="minorEastAsia" w:eastAsiaTheme="minorEastAsia" w:hAnsiTheme="minorEastAsia"/>
            <w:sz w:val="24"/>
            <w:szCs w:val="24"/>
          </w:rPr>
          <w:t>面霜</w:t>
        </w:r>
      </w:hyperlink>
      <w:r w:rsidR="005F3659" w:rsidRPr="00CA32F7">
        <w:rPr>
          <w:rFonts w:asciiTheme="minorEastAsia" w:eastAsiaTheme="minorEastAsia" w:hAnsiTheme="minorEastAsia"/>
          <w:sz w:val="24"/>
          <w:szCs w:val="24"/>
        </w:rPr>
        <w:t>、浴剂等；</w:t>
      </w:r>
    </w:p>
    <w:p w:rsidR="005F3659" w:rsidRPr="00CA32F7" w:rsidRDefault="00A46ED3"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B、</w:t>
      </w:r>
      <w:r w:rsidR="005F3659" w:rsidRPr="00CA32F7">
        <w:rPr>
          <w:rFonts w:asciiTheme="minorEastAsia" w:eastAsiaTheme="minorEastAsia" w:hAnsiTheme="minorEastAsia"/>
          <w:sz w:val="24"/>
          <w:szCs w:val="24"/>
        </w:rPr>
        <w:t>发用化妆品：指头发专用化妆品。这类化妆品如</w:t>
      </w:r>
      <w:hyperlink r:id="rId22" w:tgtFrame="_blank" w:history="1">
        <w:r w:rsidR="005F3659" w:rsidRPr="00CA32F7">
          <w:rPr>
            <w:rFonts w:asciiTheme="minorEastAsia" w:eastAsiaTheme="minorEastAsia" w:hAnsiTheme="minorEastAsia"/>
            <w:sz w:val="24"/>
            <w:szCs w:val="24"/>
          </w:rPr>
          <w:t>香波</w:t>
        </w:r>
      </w:hyperlink>
      <w:r w:rsidR="005F3659" w:rsidRPr="00CA32F7">
        <w:rPr>
          <w:rFonts w:asciiTheme="minorEastAsia" w:eastAsiaTheme="minorEastAsia" w:hAnsiTheme="minorEastAsia"/>
          <w:sz w:val="24"/>
          <w:szCs w:val="24"/>
        </w:rPr>
        <w:t>、</w:t>
      </w:r>
      <w:hyperlink r:id="rId23" w:tgtFrame="_blank" w:history="1">
        <w:r w:rsidR="005F3659" w:rsidRPr="00CA32F7">
          <w:rPr>
            <w:rFonts w:asciiTheme="minorEastAsia" w:eastAsiaTheme="minorEastAsia" w:hAnsiTheme="minorEastAsia"/>
            <w:sz w:val="24"/>
            <w:szCs w:val="24"/>
          </w:rPr>
          <w:t>摩丝</w:t>
        </w:r>
      </w:hyperlink>
      <w:r w:rsidR="005F3659" w:rsidRPr="00CA32F7">
        <w:rPr>
          <w:rFonts w:asciiTheme="minorEastAsia" w:eastAsiaTheme="minorEastAsia" w:hAnsiTheme="minorEastAsia"/>
          <w:sz w:val="24"/>
          <w:szCs w:val="24"/>
        </w:rPr>
        <w:t>、喷雾发胶等；</w:t>
      </w:r>
    </w:p>
    <w:p w:rsidR="005F3659" w:rsidRPr="00CA32F7" w:rsidRDefault="00A46ED3"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C、</w:t>
      </w:r>
      <w:hyperlink r:id="rId24" w:tgtFrame="_blank" w:history="1">
        <w:r w:rsidR="005F3659" w:rsidRPr="00CA32F7">
          <w:rPr>
            <w:rFonts w:asciiTheme="minorEastAsia" w:eastAsiaTheme="minorEastAsia" w:hAnsiTheme="minorEastAsia"/>
            <w:sz w:val="24"/>
            <w:szCs w:val="24"/>
          </w:rPr>
          <w:t>美容</w:t>
        </w:r>
      </w:hyperlink>
      <w:r w:rsidR="005F3659" w:rsidRPr="00CA32F7">
        <w:rPr>
          <w:rFonts w:asciiTheme="minorEastAsia" w:eastAsiaTheme="minorEastAsia" w:hAnsiTheme="minorEastAsia"/>
          <w:sz w:val="24"/>
          <w:szCs w:val="24"/>
        </w:rPr>
        <w:t>化妆品：主要指面部美容产品，也包括指甲头发的美容品；</w:t>
      </w:r>
    </w:p>
    <w:p w:rsidR="005F3659" w:rsidRPr="00CA32F7" w:rsidRDefault="00A46ED3"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D、</w:t>
      </w:r>
      <w:r w:rsidR="005F3659" w:rsidRPr="00CA32F7">
        <w:rPr>
          <w:rFonts w:asciiTheme="minorEastAsia" w:eastAsiaTheme="minorEastAsia" w:hAnsiTheme="minorEastAsia"/>
          <w:sz w:val="24"/>
          <w:szCs w:val="24"/>
        </w:rPr>
        <w:t>特殊功能化妆品：指添加有特殊作用药物的化妆品</w:t>
      </w:r>
      <w:bookmarkStart w:id="15" w:name="6_3"/>
      <w:bookmarkStart w:id="16" w:name="sub3332_6_3"/>
      <w:bookmarkStart w:id="17" w:name="品种分类_按剂型分类"/>
      <w:bookmarkEnd w:id="15"/>
      <w:bookmarkEnd w:id="16"/>
      <w:bookmarkEnd w:id="17"/>
    </w:p>
    <w:p w:rsidR="005F3659" w:rsidRPr="00CA32F7" w:rsidRDefault="005F3659" w:rsidP="00CA32F7">
      <w:pPr>
        <w:pStyle w:val="af2"/>
        <w:numPr>
          <w:ilvl w:val="0"/>
          <w:numId w:val="39"/>
        </w:numPr>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lastRenderedPageBreak/>
        <w:t>按剂型分类</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A、</w:t>
      </w:r>
      <w:r w:rsidR="005F3659" w:rsidRPr="00CA32F7">
        <w:rPr>
          <w:rFonts w:asciiTheme="minorEastAsia" w:eastAsiaTheme="minorEastAsia" w:hAnsiTheme="minorEastAsia"/>
          <w:sz w:val="24"/>
          <w:szCs w:val="24"/>
        </w:rPr>
        <w:t>液体：</w:t>
      </w:r>
      <w:hyperlink r:id="rId25" w:tgtFrame="_blank" w:history="1">
        <w:r w:rsidR="005F3659" w:rsidRPr="00CA32F7">
          <w:rPr>
            <w:rFonts w:asciiTheme="minorEastAsia" w:eastAsiaTheme="minorEastAsia" w:hAnsiTheme="minorEastAsia"/>
            <w:sz w:val="24"/>
            <w:szCs w:val="24"/>
          </w:rPr>
          <w:t>洗面乳</w:t>
        </w:r>
      </w:hyperlink>
      <w:r w:rsidR="005F3659" w:rsidRPr="00CA32F7">
        <w:rPr>
          <w:rFonts w:asciiTheme="minorEastAsia" w:eastAsiaTheme="minorEastAsia" w:hAnsiTheme="minorEastAsia"/>
          <w:sz w:val="24"/>
          <w:szCs w:val="24"/>
        </w:rPr>
        <w:t>、</w:t>
      </w:r>
      <w:hyperlink r:id="rId26" w:tgtFrame="_blank" w:history="1">
        <w:r w:rsidR="005F3659" w:rsidRPr="00CA32F7">
          <w:rPr>
            <w:rFonts w:asciiTheme="minorEastAsia" w:eastAsiaTheme="minorEastAsia" w:hAnsiTheme="minorEastAsia"/>
            <w:sz w:val="24"/>
            <w:szCs w:val="24"/>
          </w:rPr>
          <w:t>浴液</w:t>
        </w:r>
      </w:hyperlink>
      <w:r w:rsidR="005F3659" w:rsidRPr="00CA32F7">
        <w:rPr>
          <w:rFonts w:asciiTheme="minorEastAsia" w:eastAsiaTheme="minorEastAsia" w:hAnsiTheme="minorEastAsia"/>
          <w:sz w:val="24"/>
          <w:szCs w:val="24"/>
        </w:rPr>
        <w:t>、</w:t>
      </w:r>
      <w:hyperlink r:id="rId27" w:tgtFrame="_blank" w:history="1">
        <w:r w:rsidR="005F3659" w:rsidRPr="00CA32F7">
          <w:rPr>
            <w:rFonts w:asciiTheme="minorEastAsia" w:eastAsiaTheme="minorEastAsia" w:hAnsiTheme="minorEastAsia"/>
            <w:sz w:val="24"/>
            <w:szCs w:val="24"/>
          </w:rPr>
          <w:t>洗发液</w:t>
        </w:r>
      </w:hyperlink>
      <w:r w:rsidR="005F3659" w:rsidRPr="00CA32F7">
        <w:rPr>
          <w:rFonts w:asciiTheme="minorEastAsia" w:eastAsiaTheme="minorEastAsia" w:hAnsiTheme="minorEastAsia"/>
          <w:sz w:val="24"/>
          <w:szCs w:val="24"/>
        </w:rPr>
        <w:t>、</w:t>
      </w:r>
      <w:hyperlink r:id="rId28" w:tgtFrame="_blank" w:history="1">
        <w:r w:rsidR="005F3659" w:rsidRPr="00CA32F7">
          <w:rPr>
            <w:rFonts w:asciiTheme="minorEastAsia" w:eastAsiaTheme="minorEastAsia" w:hAnsiTheme="minorEastAsia"/>
            <w:sz w:val="24"/>
            <w:szCs w:val="24"/>
          </w:rPr>
          <w:t>化妆水</w:t>
        </w:r>
      </w:hyperlink>
      <w:r w:rsidR="005F3659" w:rsidRPr="00CA32F7">
        <w:rPr>
          <w:rFonts w:asciiTheme="minorEastAsia" w:eastAsiaTheme="minorEastAsia" w:hAnsiTheme="minorEastAsia"/>
          <w:sz w:val="24"/>
          <w:szCs w:val="24"/>
        </w:rPr>
        <w:t>、香水、洁肤水、</w:t>
      </w:r>
      <w:hyperlink r:id="rId29" w:tgtFrame="_blank" w:history="1">
        <w:r w:rsidR="005F3659" w:rsidRPr="00CA32F7">
          <w:rPr>
            <w:rFonts w:asciiTheme="minorEastAsia" w:eastAsiaTheme="minorEastAsia" w:hAnsiTheme="minorEastAsia"/>
            <w:sz w:val="24"/>
            <w:szCs w:val="24"/>
          </w:rPr>
          <w:t>卸妆液</w:t>
        </w:r>
      </w:hyperlink>
      <w:r w:rsidR="005F3659" w:rsidRPr="00CA32F7">
        <w:rPr>
          <w:rFonts w:asciiTheme="minorEastAsia" w:eastAsiaTheme="minorEastAsia" w:hAnsiTheme="minorEastAsia"/>
          <w:sz w:val="24"/>
          <w:szCs w:val="24"/>
        </w:rPr>
        <w:t>、精华液、</w:t>
      </w:r>
      <w:hyperlink r:id="rId30" w:tgtFrame="_blank" w:history="1">
        <w:r w:rsidR="005F3659" w:rsidRPr="00CA32F7">
          <w:rPr>
            <w:rFonts w:asciiTheme="minorEastAsia" w:eastAsiaTheme="minorEastAsia" w:hAnsiTheme="minorEastAsia"/>
            <w:sz w:val="24"/>
            <w:szCs w:val="24"/>
          </w:rPr>
          <w:t>原液</w:t>
        </w:r>
      </w:hyperlink>
      <w:r w:rsidR="005F3659" w:rsidRPr="00CA32F7">
        <w:rPr>
          <w:rFonts w:asciiTheme="minorEastAsia" w:eastAsiaTheme="minorEastAsia" w:hAnsiTheme="minorEastAsia"/>
          <w:sz w:val="24"/>
          <w:szCs w:val="24"/>
        </w:rPr>
        <w:t>等；</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B、</w:t>
      </w:r>
      <w:hyperlink r:id="rId31" w:tgtFrame="_blank" w:history="1">
        <w:r w:rsidR="005F3659" w:rsidRPr="00CA32F7">
          <w:rPr>
            <w:rFonts w:asciiTheme="minorEastAsia" w:eastAsiaTheme="minorEastAsia" w:hAnsiTheme="minorEastAsia"/>
            <w:sz w:val="24"/>
            <w:szCs w:val="24"/>
          </w:rPr>
          <w:t>乳液</w:t>
        </w:r>
      </w:hyperlink>
      <w:r w:rsidR="005F3659" w:rsidRPr="00CA32F7">
        <w:rPr>
          <w:rFonts w:asciiTheme="minorEastAsia" w:eastAsiaTheme="minorEastAsia" w:hAnsiTheme="minorEastAsia"/>
          <w:sz w:val="24"/>
          <w:szCs w:val="24"/>
        </w:rPr>
        <w:t>：蜜类、奶类、护发乳、精华乳；</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C、</w:t>
      </w:r>
      <w:r w:rsidR="005F3659" w:rsidRPr="00CA32F7">
        <w:rPr>
          <w:rFonts w:asciiTheme="minorEastAsia" w:eastAsiaTheme="minorEastAsia" w:hAnsiTheme="minorEastAsia"/>
          <w:sz w:val="24"/>
          <w:szCs w:val="24"/>
        </w:rPr>
        <w:t>膏霜类：润面霜、</w:t>
      </w:r>
      <w:hyperlink r:id="rId32" w:tgtFrame="_blank" w:history="1">
        <w:r w:rsidR="005F3659" w:rsidRPr="00CA32F7">
          <w:rPr>
            <w:rFonts w:asciiTheme="minorEastAsia" w:eastAsiaTheme="minorEastAsia" w:hAnsiTheme="minorEastAsia"/>
            <w:sz w:val="24"/>
            <w:szCs w:val="24"/>
          </w:rPr>
          <w:t>粉底霜</w:t>
        </w:r>
      </w:hyperlink>
      <w:r w:rsidR="005F3659" w:rsidRPr="00CA32F7">
        <w:rPr>
          <w:rFonts w:asciiTheme="minorEastAsia" w:eastAsiaTheme="minorEastAsia" w:hAnsiTheme="minorEastAsia"/>
          <w:sz w:val="24"/>
          <w:szCs w:val="24"/>
        </w:rPr>
        <w:t>、洗发膏、</w:t>
      </w:r>
      <w:hyperlink r:id="rId33" w:tgtFrame="_blank" w:history="1">
        <w:r w:rsidR="005F3659" w:rsidRPr="00CA32F7">
          <w:rPr>
            <w:rFonts w:asciiTheme="minorEastAsia" w:eastAsiaTheme="minorEastAsia" w:hAnsiTheme="minorEastAsia"/>
            <w:sz w:val="24"/>
            <w:szCs w:val="24"/>
          </w:rPr>
          <w:t>遮瑕膏</w:t>
        </w:r>
      </w:hyperlink>
      <w:r w:rsidR="005F3659" w:rsidRPr="00CA32F7">
        <w:rPr>
          <w:rFonts w:asciiTheme="minorEastAsia" w:eastAsiaTheme="minorEastAsia" w:hAnsiTheme="minorEastAsia"/>
          <w:sz w:val="24"/>
          <w:szCs w:val="24"/>
        </w:rPr>
        <w:t>、焗发膏、精华霜、</w:t>
      </w:r>
      <w:hyperlink r:id="rId34" w:tgtFrame="_blank" w:history="1">
        <w:r w:rsidR="005F3659" w:rsidRPr="00CA32F7">
          <w:rPr>
            <w:rFonts w:asciiTheme="minorEastAsia" w:eastAsiaTheme="minorEastAsia" w:hAnsiTheme="minorEastAsia"/>
            <w:sz w:val="24"/>
            <w:szCs w:val="24"/>
          </w:rPr>
          <w:t>妆前霜</w:t>
        </w:r>
      </w:hyperlink>
      <w:r w:rsidR="005F3659" w:rsidRPr="00CA32F7">
        <w:rPr>
          <w:rFonts w:asciiTheme="minorEastAsia" w:eastAsiaTheme="minorEastAsia" w:hAnsiTheme="minorEastAsia"/>
          <w:sz w:val="24"/>
          <w:szCs w:val="24"/>
        </w:rPr>
        <w:t>；</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D、</w:t>
      </w:r>
      <w:r w:rsidR="005F3659" w:rsidRPr="00CA32F7">
        <w:rPr>
          <w:rFonts w:asciiTheme="minorEastAsia" w:eastAsiaTheme="minorEastAsia" w:hAnsiTheme="minorEastAsia"/>
          <w:sz w:val="24"/>
          <w:szCs w:val="24"/>
        </w:rPr>
        <w:t>粉类：</w:t>
      </w:r>
      <w:hyperlink r:id="rId35" w:tgtFrame="_blank" w:history="1">
        <w:r w:rsidR="005F3659" w:rsidRPr="00CA32F7">
          <w:rPr>
            <w:rFonts w:asciiTheme="minorEastAsia" w:eastAsiaTheme="minorEastAsia" w:hAnsiTheme="minorEastAsia"/>
            <w:sz w:val="24"/>
            <w:szCs w:val="24"/>
          </w:rPr>
          <w:t>香粉</w:t>
        </w:r>
      </w:hyperlink>
      <w:r w:rsidR="005F3659" w:rsidRPr="00CA32F7">
        <w:rPr>
          <w:rFonts w:asciiTheme="minorEastAsia" w:eastAsiaTheme="minorEastAsia" w:hAnsiTheme="minorEastAsia"/>
          <w:sz w:val="24"/>
          <w:szCs w:val="24"/>
        </w:rPr>
        <w:t>、</w:t>
      </w:r>
      <w:hyperlink r:id="rId36" w:tgtFrame="_blank" w:history="1">
        <w:r w:rsidR="005F3659" w:rsidRPr="00CA32F7">
          <w:rPr>
            <w:rFonts w:asciiTheme="minorEastAsia" w:eastAsiaTheme="minorEastAsia" w:hAnsiTheme="minorEastAsia"/>
            <w:sz w:val="24"/>
            <w:szCs w:val="24"/>
          </w:rPr>
          <w:t>爽身粉</w:t>
        </w:r>
      </w:hyperlink>
      <w:r w:rsidR="005F3659" w:rsidRPr="00CA32F7">
        <w:rPr>
          <w:rFonts w:asciiTheme="minorEastAsia" w:eastAsiaTheme="minorEastAsia" w:hAnsiTheme="minorEastAsia"/>
          <w:sz w:val="24"/>
          <w:szCs w:val="24"/>
        </w:rPr>
        <w:t>、散粉、洁肤粉、蜜粉；</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E、</w:t>
      </w:r>
      <w:r w:rsidR="005F3659" w:rsidRPr="00CA32F7">
        <w:rPr>
          <w:rFonts w:asciiTheme="minorEastAsia" w:eastAsiaTheme="minorEastAsia" w:hAnsiTheme="minorEastAsia"/>
          <w:sz w:val="24"/>
          <w:szCs w:val="24"/>
        </w:rPr>
        <w:t>块状：粉饼、化妆盒、</w:t>
      </w:r>
      <w:hyperlink r:id="rId37" w:tgtFrame="_blank" w:history="1">
        <w:r w:rsidR="005F3659" w:rsidRPr="00CA32F7">
          <w:rPr>
            <w:rFonts w:asciiTheme="minorEastAsia" w:eastAsiaTheme="minorEastAsia" w:hAnsiTheme="minorEastAsia"/>
            <w:sz w:val="24"/>
            <w:szCs w:val="24"/>
          </w:rPr>
          <w:t>口红</w:t>
        </w:r>
      </w:hyperlink>
      <w:r w:rsidR="005F3659" w:rsidRPr="00CA32F7">
        <w:rPr>
          <w:rFonts w:asciiTheme="minorEastAsia" w:eastAsiaTheme="minorEastAsia" w:hAnsiTheme="minorEastAsia"/>
          <w:sz w:val="24"/>
          <w:szCs w:val="24"/>
        </w:rPr>
        <w:t>、</w:t>
      </w:r>
      <w:hyperlink r:id="rId38" w:tgtFrame="_blank" w:history="1">
        <w:r w:rsidR="005F3659" w:rsidRPr="00CA32F7">
          <w:rPr>
            <w:rFonts w:asciiTheme="minorEastAsia" w:eastAsiaTheme="minorEastAsia" w:hAnsiTheme="minorEastAsia"/>
            <w:sz w:val="24"/>
            <w:szCs w:val="24"/>
          </w:rPr>
          <w:t>发蜡</w:t>
        </w:r>
      </w:hyperlink>
      <w:r w:rsidR="005F3659" w:rsidRPr="00CA32F7">
        <w:rPr>
          <w:rFonts w:asciiTheme="minorEastAsia" w:eastAsiaTheme="minorEastAsia" w:hAnsiTheme="minorEastAsia"/>
          <w:sz w:val="24"/>
          <w:szCs w:val="24"/>
        </w:rPr>
        <w:t>；</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F、</w:t>
      </w:r>
      <w:r w:rsidR="005F3659" w:rsidRPr="00CA32F7">
        <w:rPr>
          <w:rFonts w:asciiTheme="minorEastAsia" w:eastAsiaTheme="minorEastAsia" w:hAnsiTheme="minorEastAsia"/>
          <w:sz w:val="24"/>
          <w:szCs w:val="24"/>
        </w:rPr>
        <w:t>油状：</w:t>
      </w:r>
      <w:hyperlink r:id="rId39" w:tgtFrame="_blank" w:history="1">
        <w:r w:rsidR="005F3659" w:rsidRPr="00CA32F7">
          <w:rPr>
            <w:rFonts w:asciiTheme="minorEastAsia" w:eastAsiaTheme="minorEastAsia" w:hAnsiTheme="minorEastAsia"/>
            <w:sz w:val="24"/>
            <w:szCs w:val="24"/>
          </w:rPr>
          <w:t>卸妆油</w:t>
        </w:r>
      </w:hyperlink>
      <w:r w:rsidR="005F3659" w:rsidRPr="00CA32F7">
        <w:rPr>
          <w:rFonts w:asciiTheme="minorEastAsia" w:eastAsiaTheme="minorEastAsia" w:hAnsiTheme="minorEastAsia"/>
          <w:sz w:val="24"/>
          <w:szCs w:val="24"/>
        </w:rPr>
        <w:t>、润肤油、润发油、</w:t>
      </w:r>
      <w:hyperlink r:id="rId40" w:tgtFrame="_blank" w:history="1">
        <w:r w:rsidR="005F3659" w:rsidRPr="00CA32F7">
          <w:rPr>
            <w:rFonts w:asciiTheme="minorEastAsia" w:eastAsiaTheme="minorEastAsia" w:hAnsiTheme="minorEastAsia"/>
            <w:sz w:val="24"/>
            <w:szCs w:val="24"/>
          </w:rPr>
          <w:t>精华油</w:t>
        </w:r>
      </w:hyperlink>
      <w:r w:rsidR="005F3659" w:rsidRPr="00CA32F7">
        <w:rPr>
          <w:rFonts w:asciiTheme="minorEastAsia" w:eastAsiaTheme="minorEastAsia" w:hAnsiTheme="minorEastAsia"/>
          <w:sz w:val="24"/>
          <w:szCs w:val="24"/>
        </w:rPr>
        <w:t>。</w:t>
      </w:r>
    </w:p>
    <w:p w:rsidR="005F3659" w:rsidRPr="00CA32F7" w:rsidRDefault="005F3659" w:rsidP="00CA32F7">
      <w:pPr>
        <w:pStyle w:val="af2"/>
        <w:spacing w:line="360" w:lineRule="auto"/>
        <w:rPr>
          <w:rFonts w:asciiTheme="minorEastAsia" w:eastAsiaTheme="minorEastAsia" w:hAnsiTheme="minorEastAsia"/>
          <w:sz w:val="24"/>
          <w:szCs w:val="24"/>
        </w:rPr>
      </w:pPr>
      <w:bookmarkStart w:id="18" w:name="6_4"/>
      <w:bookmarkStart w:id="19" w:name="sub3332_6_4"/>
      <w:bookmarkStart w:id="20" w:name="品种分类_按对象分类"/>
      <w:bookmarkEnd w:id="18"/>
      <w:bookmarkEnd w:id="19"/>
      <w:bookmarkEnd w:id="20"/>
      <w:r w:rsidRPr="00CA32F7">
        <w:rPr>
          <w:rFonts w:asciiTheme="minorEastAsia" w:eastAsiaTheme="minorEastAsia" w:hAnsiTheme="minorEastAsia" w:hint="eastAsia"/>
          <w:sz w:val="24"/>
          <w:szCs w:val="24"/>
        </w:rPr>
        <w:t>（四）按对象分类</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A、</w:t>
      </w:r>
      <w:r w:rsidR="005F3659" w:rsidRPr="00CA32F7">
        <w:rPr>
          <w:rFonts w:asciiTheme="minorEastAsia" w:eastAsiaTheme="minorEastAsia" w:hAnsiTheme="minorEastAsia"/>
          <w:sz w:val="24"/>
          <w:szCs w:val="24"/>
        </w:rPr>
        <w:t>婴儿用化妆品：婴儿皮肤娇嫩，抵抗力弱。配制时应选用低刺激性原料，</w:t>
      </w:r>
      <w:hyperlink r:id="rId41" w:tgtFrame="_blank" w:history="1">
        <w:r w:rsidR="005F3659" w:rsidRPr="00CA32F7">
          <w:rPr>
            <w:rFonts w:asciiTheme="minorEastAsia" w:eastAsiaTheme="minorEastAsia" w:hAnsiTheme="minorEastAsia"/>
            <w:sz w:val="24"/>
            <w:szCs w:val="24"/>
          </w:rPr>
          <w:t>香精</w:t>
        </w:r>
      </w:hyperlink>
      <w:r w:rsidR="005F3659" w:rsidRPr="00CA32F7">
        <w:rPr>
          <w:rFonts w:asciiTheme="minorEastAsia" w:eastAsiaTheme="minorEastAsia" w:hAnsiTheme="minorEastAsia"/>
          <w:sz w:val="24"/>
          <w:szCs w:val="24"/>
        </w:rPr>
        <w:t>也要选择低刺激的优制品。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B、</w:t>
      </w:r>
      <w:r w:rsidR="005F3659" w:rsidRPr="00CA32F7">
        <w:rPr>
          <w:rFonts w:asciiTheme="minorEastAsia" w:eastAsiaTheme="minorEastAsia" w:hAnsiTheme="minorEastAsia"/>
          <w:sz w:val="24"/>
          <w:szCs w:val="24"/>
        </w:rPr>
        <w:t>少年用化妆品：少年皮肤处于发育期，皮肤状态不稳定，且极易长粉刺。可选用调整皮脂分泌作用的原料，配制弱油性化妆品。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C、</w:t>
      </w:r>
      <w:r w:rsidR="005F3659" w:rsidRPr="00CA32F7">
        <w:rPr>
          <w:rFonts w:asciiTheme="minorEastAsia" w:eastAsiaTheme="minorEastAsia" w:hAnsiTheme="minorEastAsia"/>
          <w:sz w:val="24"/>
          <w:szCs w:val="24"/>
        </w:rPr>
        <w:t>男用化妆品：男性多属于脂性皮肤，应选用适于脂性皮肤的原料。</w:t>
      </w:r>
      <w:hyperlink r:id="rId42" w:tgtFrame="_blank" w:history="1">
        <w:r w:rsidR="005F3659" w:rsidRPr="00CA32F7">
          <w:rPr>
            <w:rFonts w:asciiTheme="minorEastAsia" w:eastAsiaTheme="minorEastAsia" w:hAnsiTheme="minorEastAsia"/>
            <w:sz w:val="24"/>
            <w:szCs w:val="24"/>
          </w:rPr>
          <w:t>剃须膏</w:t>
        </w:r>
      </w:hyperlink>
      <w:r w:rsidR="005F3659" w:rsidRPr="00CA32F7">
        <w:rPr>
          <w:rFonts w:asciiTheme="minorEastAsia" w:eastAsiaTheme="minorEastAsia" w:hAnsiTheme="minorEastAsia"/>
          <w:sz w:val="24"/>
          <w:szCs w:val="24"/>
        </w:rPr>
        <w:t>、须后液是男人专用化妆品。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D、</w:t>
      </w:r>
      <w:r w:rsidR="005F3659" w:rsidRPr="00CA32F7">
        <w:rPr>
          <w:rFonts w:asciiTheme="minorEastAsia" w:eastAsiaTheme="minorEastAsia" w:hAnsiTheme="minorEastAsia"/>
          <w:sz w:val="24"/>
          <w:szCs w:val="24"/>
        </w:rPr>
        <w:t>孕妇化妆品：女性在孕期内，因</w:t>
      </w:r>
      <w:hyperlink r:id="rId43" w:tgtFrame="_blank" w:history="1">
        <w:r w:rsidR="005F3659" w:rsidRPr="00CA32F7">
          <w:rPr>
            <w:rFonts w:asciiTheme="minorEastAsia" w:eastAsiaTheme="minorEastAsia" w:hAnsiTheme="minorEastAsia"/>
            <w:sz w:val="24"/>
            <w:szCs w:val="24"/>
          </w:rPr>
          <w:t>雌激素</w:t>
        </w:r>
      </w:hyperlink>
      <w:r w:rsidR="005F3659" w:rsidRPr="00CA32F7">
        <w:rPr>
          <w:rFonts w:asciiTheme="minorEastAsia" w:eastAsiaTheme="minorEastAsia" w:hAnsiTheme="minorEastAsia"/>
          <w:sz w:val="24"/>
          <w:szCs w:val="24"/>
        </w:rPr>
        <w:t>和</w:t>
      </w:r>
      <w:hyperlink r:id="rId44" w:tgtFrame="_blank" w:history="1">
        <w:r w:rsidR="005F3659" w:rsidRPr="00CA32F7">
          <w:rPr>
            <w:rFonts w:asciiTheme="minorEastAsia" w:eastAsiaTheme="minorEastAsia" w:hAnsiTheme="minorEastAsia"/>
            <w:sz w:val="24"/>
            <w:szCs w:val="24"/>
          </w:rPr>
          <w:t>黄体素</w:t>
        </w:r>
      </w:hyperlink>
      <w:r w:rsidR="005F3659" w:rsidRPr="00CA32F7">
        <w:rPr>
          <w:rFonts w:asciiTheme="minorEastAsia" w:eastAsiaTheme="minorEastAsia" w:hAnsiTheme="minorEastAsia"/>
          <w:sz w:val="24"/>
          <w:szCs w:val="24"/>
        </w:rPr>
        <w:t>分泌增加，肌肤自我保护与修复的能量不足以应付日益增加的促黑素，进而引起黑色素增多，导致皮肤色素加深，此时的肌肤最惧怕紫外线及辐射，它们会迅速击垮肌肤的防御能力，令肌肤能量骤降，孕斑随时在脸部安家，同时，衰减的肌肤能量也无法对抗由此产生的肌肤储水能力及细胞新陈代谢能力下降的威胁，进而导致缺水、干燥、出油、</w:t>
      </w:r>
      <w:hyperlink r:id="rId45" w:tgtFrame="_blank" w:history="1">
        <w:r w:rsidR="005F3659" w:rsidRPr="00CA32F7">
          <w:rPr>
            <w:rFonts w:asciiTheme="minorEastAsia" w:eastAsiaTheme="minorEastAsia" w:hAnsiTheme="minorEastAsia"/>
            <w:sz w:val="24"/>
            <w:szCs w:val="24"/>
          </w:rPr>
          <w:t>粉刺</w:t>
        </w:r>
      </w:hyperlink>
      <w:r w:rsidR="005F3659" w:rsidRPr="00CA32F7">
        <w:rPr>
          <w:rFonts w:asciiTheme="minorEastAsia" w:eastAsiaTheme="minorEastAsia" w:hAnsiTheme="minorEastAsia"/>
          <w:sz w:val="24"/>
          <w:szCs w:val="24"/>
        </w:rPr>
        <w:t>、</w:t>
      </w:r>
      <w:hyperlink r:id="rId46" w:tgtFrame="_blank" w:history="1">
        <w:r w:rsidR="005F3659" w:rsidRPr="00CA32F7">
          <w:rPr>
            <w:rFonts w:asciiTheme="minorEastAsia" w:eastAsiaTheme="minorEastAsia" w:hAnsiTheme="minorEastAsia"/>
            <w:sz w:val="24"/>
            <w:szCs w:val="24"/>
          </w:rPr>
          <w:t>痘痘</w:t>
        </w:r>
      </w:hyperlink>
      <w:r w:rsidR="005F3659" w:rsidRPr="00CA32F7">
        <w:rPr>
          <w:rFonts w:asciiTheme="minorEastAsia" w:eastAsiaTheme="minorEastAsia" w:hAnsiTheme="minorEastAsia"/>
          <w:sz w:val="24"/>
          <w:szCs w:val="24"/>
        </w:rPr>
        <w:t>、敏感甚至炎症等一系列肌肤问题。因此要格外注意孕期内的皮肤护理。</w:t>
      </w:r>
    </w:p>
    <w:p w:rsidR="005F3659" w:rsidRPr="00CA32F7" w:rsidRDefault="005F3659" w:rsidP="00CA32F7">
      <w:pPr>
        <w:pStyle w:val="af2"/>
        <w:spacing w:line="360" w:lineRule="auto"/>
        <w:rPr>
          <w:rFonts w:asciiTheme="minorEastAsia" w:eastAsiaTheme="minorEastAsia" w:hAnsiTheme="minorEastAsia"/>
          <w:sz w:val="24"/>
          <w:szCs w:val="24"/>
        </w:rPr>
      </w:pPr>
      <w:bookmarkStart w:id="21" w:name="6_5"/>
      <w:bookmarkStart w:id="22" w:name="sub3332_6_5"/>
      <w:bookmarkStart w:id="23" w:name="品种分类_按功能分类"/>
      <w:bookmarkEnd w:id="21"/>
      <w:bookmarkEnd w:id="22"/>
      <w:bookmarkEnd w:id="23"/>
      <w:r w:rsidRPr="00CA32F7">
        <w:rPr>
          <w:rFonts w:asciiTheme="minorEastAsia" w:eastAsiaTheme="minorEastAsia" w:hAnsiTheme="minorEastAsia" w:hint="eastAsia"/>
          <w:sz w:val="24"/>
          <w:szCs w:val="24"/>
        </w:rPr>
        <w:t>（五）按功能分类</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化妆品按功能性分类可分为普通化妆品（又称非特殊化妆品）和特殊类化妆品。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普通化妆品：</w:t>
      </w:r>
    </w:p>
    <w:p w:rsidR="005F3659" w:rsidRPr="00CA32F7" w:rsidRDefault="008A69CF" w:rsidP="00CA32F7">
      <w:pPr>
        <w:pStyle w:val="af2"/>
        <w:numPr>
          <w:ilvl w:val="0"/>
          <w:numId w:val="43"/>
        </w:numPr>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发用品：一般发用品：发油类、</w:t>
      </w:r>
      <w:hyperlink r:id="rId47" w:tgtFrame="_blank" w:history="1">
        <w:r w:rsidR="005F3659" w:rsidRPr="00CA32F7">
          <w:rPr>
            <w:rFonts w:asciiTheme="minorEastAsia" w:eastAsiaTheme="minorEastAsia" w:hAnsiTheme="minorEastAsia"/>
            <w:sz w:val="24"/>
            <w:szCs w:val="24"/>
          </w:rPr>
          <w:t>发蜡</w:t>
        </w:r>
      </w:hyperlink>
      <w:r w:rsidR="005F3659" w:rsidRPr="00CA32F7">
        <w:rPr>
          <w:rFonts w:asciiTheme="minorEastAsia" w:eastAsiaTheme="minorEastAsia" w:hAnsiTheme="minorEastAsia"/>
          <w:sz w:val="24"/>
          <w:szCs w:val="24"/>
        </w:rPr>
        <w:t>类、</w:t>
      </w:r>
      <w:hyperlink r:id="rId48" w:tgtFrame="_blank" w:history="1">
        <w:r w:rsidR="005F3659" w:rsidRPr="00CA32F7">
          <w:rPr>
            <w:rFonts w:asciiTheme="minorEastAsia" w:eastAsiaTheme="minorEastAsia" w:hAnsiTheme="minorEastAsia"/>
            <w:sz w:val="24"/>
            <w:szCs w:val="24"/>
          </w:rPr>
          <w:t>发乳</w:t>
        </w:r>
      </w:hyperlink>
      <w:r w:rsidR="005F3659" w:rsidRPr="00CA32F7">
        <w:rPr>
          <w:rFonts w:asciiTheme="minorEastAsia" w:eastAsiaTheme="minorEastAsia" w:hAnsiTheme="minorEastAsia"/>
          <w:sz w:val="24"/>
          <w:szCs w:val="24"/>
        </w:rPr>
        <w:t>类、发露类、发浆类</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w:t>
      </w:r>
      <w:r w:rsidR="005F3659" w:rsidRPr="00CA32F7">
        <w:rPr>
          <w:rFonts w:asciiTheme="minorEastAsia" w:eastAsiaTheme="minorEastAsia" w:hAnsiTheme="minorEastAsia"/>
          <w:sz w:val="24"/>
          <w:szCs w:val="24"/>
        </w:rPr>
        <w:t>护肤品：一般护肤品：护肤膏霜类、</w:t>
      </w:r>
      <w:hyperlink r:id="rId49" w:tgtFrame="_blank" w:history="1">
        <w:r w:rsidR="005F3659" w:rsidRPr="00CA32F7">
          <w:rPr>
            <w:rFonts w:asciiTheme="minorEastAsia" w:eastAsiaTheme="minorEastAsia" w:hAnsiTheme="minorEastAsia"/>
            <w:sz w:val="24"/>
            <w:szCs w:val="24"/>
          </w:rPr>
          <w:t>乳液</w:t>
        </w:r>
      </w:hyperlink>
      <w:r w:rsidR="005F3659" w:rsidRPr="00CA32F7">
        <w:rPr>
          <w:rFonts w:asciiTheme="minorEastAsia" w:eastAsiaTheme="minorEastAsia" w:hAnsiTheme="minorEastAsia"/>
          <w:sz w:val="24"/>
          <w:szCs w:val="24"/>
        </w:rPr>
        <w:t>类、油类、</w:t>
      </w:r>
      <w:hyperlink r:id="rId50" w:tgtFrame="_blank" w:history="1">
        <w:r w:rsidR="005F3659" w:rsidRPr="00CA32F7">
          <w:rPr>
            <w:rFonts w:asciiTheme="minorEastAsia" w:eastAsiaTheme="minorEastAsia" w:hAnsiTheme="minorEastAsia"/>
            <w:sz w:val="24"/>
            <w:szCs w:val="24"/>
          </w:rPr>
          <w:t>化妆水</w:t>
        </w:r>
      </w:hyperlink>
      <w:r w:rsidR="005F3659" w:rsidRPr="00CA32F7">
        <w:rPr>
          <w:rFonts w:asciiTheme="minorEastAsia" w:eastAsiaTheme="minorEastAsia" w:hAnsiTheme="minorEastAsia"/>
          <w:sz w:val="24"/>
          <w:szCs w:val="24"/>
        </w:rPr>
        <w:t>类、爽身类、沐浴类</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w:t>
      </w:r>
      <w:r w:rsidR="008A69CF" w:rsidRPr="00CA32F7">
        <w:rPr>
          <w:rFonts w:asciiTheme="minorEastAsia" w:eastAsiaTheme="minorEastAsia" w:hAnsiTheme="minorEastAsia" w:hint="eastAsia"/>
          <w:sz w:val="24"/>
          <w:szCs w:val="24"/>
        </w:rPr>
        <w:t>3</w:t>
      </w:r>
      <w:r w:rsidRPr="00CA32F7">
        <w:rPr>
          <w:rFonts w:asciiTheme="minorEastAsia" w:eastAsiaTheme="minorEastAsia" w:hAnsiTheme="minorEastAsia"/>
          <w:sz w:val="24"/>
          <w:szCs w:val="24"/>
        </w:rPr>
        <w:t>）彩妆品：</w:t>
      </w:r>
    </w:p>
    <w:p w:rsidR="005F3659" w:rsidRPr="00CA32F7" w:rsidRDefault="008A69CF" w:rsidP="00CA32F7">
      <w:pPr>
        <w:pStyle w:val="af2"/>
        <w:spacing w:line="360" w:lineRule="auto"/>
        <w:ind w:firstLineChars="50" w:firstLine="120"/>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a</w:t>
      </w:r>
      <w:r w:rsidR="005F3659" w:rsidRPr="00CA32F7">
        <w:rPr>
          <w:rFonts w:asciiTheme="minorEastAsia" w:eastAsiaTheme="minorEastAsia" w:hAnsiTheme="minorEastAsia"/>
          <w:sz w:val="24"/>
          <w:szCs w:val="24"/>
        </w:rPr>
        <w:t>、一般彩妆品：</w:t>
      </w:r>
      <w:hyperlink r:id="rId51" w:tgtFrame="_blank" w:history="1">
        <w:r w:rsidR="005F3659" w:rsidRPr="00CA32F7">
          <w:rPr>
            <w:rFonts w:asciiTheme="minorEastAsia" w:eastAsiaTheme="minorEastAsia" w:hAnsiTheme="minorEastAsia"/>
            <w:sz w:val="24"/>
            <w:szCs w:val="24"/>
          </w:rPr>
          <w:t>粉底</w:t>
        </w:r>
      </w:hyperlink>
      <w:r w:rsidR="005F3659" w:rsidRPr="00CA32F7">
        <w:rPr>
          <w:rFonts w:asciiTheme="minorEastAsia" w:eastAsiaTheme="minorEastAsia" w:hAnsiTheme="minorEastAsia"/>
          <w:sz w:val="24"/>
          <w:szCs w:val="24"/>
        </w:rPr>
        <w:t>类、粉饼类、胭脂类、涂身彩妆类</w:t>
      </w:r>
    </w:p>
    <w:p w:rsidR="005F3659" w:rsidRPr="00CA32F7" w:rsidRDefault="008A69CF" w:rsidP="00CA32F7">
      <w:pPr>
        <w:pStyle w:val="af2"/>
        <w:spacing w:line="360" w:lineRule="auto"/>
        <w:ind w:firstLineChars="50" w:firstLine="120"/>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b</w:t>
      </w:r>
      <w:r w:rsidR="005F3659" w:rsidRPr="00CA32F7">
        <w:rPr>
          <w:rFonts w:asciiTheme="minorEastAsia" w:eastAsiaTheme="minorEastAsia" w:hAnsiTheme="minorEastAsia"/>
          <w:sz w:val="24"/>
          <w:szCs w:val="24"/>
        </w:rPr>
        <w:t>、眼部彩妆：描眉类、</w:t>
      </w:r>
      <w:hyperlink r:id="rId52" w:tgtFrame="_blank" w:history="1">
        <w:r w:rsidR="005F3659" w:rsidRPr="00CA32F7">
          <w:rPr>
            <w:rFonts w:asciiTheme="minorEastAsia" w:eastAsiaTheme="minorEastAsia" w:hAnsiTheme="minorEastAsia"/>
            <w:sz w:val="24"/>
            <w:szCs w:val="24"/>
          </w:rPr>
          <w:t>眼影</w:t>
        </w:r>
      </w:hyperlink>
      <w:r w:rsidR="005F3659" w:rsidRPr="00CA32F7">
        <w:rPr>
          <w:rFonts w:asciiTheme="minorEastAsia" w:eastAsiaTheme="minorEastAsia" w:hAnsiTheme="minorEastAsia"/>
          <w:sz w:val="24"/>
          <w:szCs w:val="24"/>
        </w:rPr>
        <w:t>类、</w:t>
      </w:r>
      <w:hyperlink r:id="rId53" w:tgtFrame="_blank" w:history="1">
        <w:r w:rsidR="005F3659" w:rsidRPr="00CA32F7">
          <w:rPr>
            <w:rFonts w:asciiTheme="minorEastAsia" w:eastAsiaTheme="minorEastAsia" w:hAnsiTheme="minorEastAsia"/>
            <w:sz w:val="24"/>
            <w:szCs w:val="24"/>
          </w:rPr>
          <w:t>眼睑</w:t>
        </w:r>
      </w:hyperlink>
      <w:r w:rsidR="005F3659" w:rsidRPr="00CA32F7">
        <w:rPr>
          <w:rFonts w:asciiTheme="minorEastAsia" w:eastAsiaTheme="minorEastAsia" w:hAnsiTheme="minorEastAsia"/>
          <w:sz w:val="24"/>
          <w:szCs w:val="24"/>
        </w:rPr>
        <w:t>类、</w:t>
      </w:r>
      <w:hyperlink r:id="rId54" w:tgtFrame="_blank" w:history="1">
        <w:r w:rsidR="005F3659" w:rsidRPr="00CA32F7">
          <w:rPr>
            <w:rFonts w:asciiTheme="minorEastAsia" w:eastAsiaTheme="minorEastAsia" w:hAnsiTheme="minorEastAsia"/>
            <w:sz w:val="24"/>
            <w:szCs w:val="24"/>
          </w:rPr>
          <w:t>眼毛</w:t>
        </w:r>
      </w:hyperlink>
      <w:r w:rsidR="005F3659" w:rsidRPr="00CA32F7">
        <w:rPr>
          <w:rFonts w:asciiTheme="minorEastAsia" w:eastAsiaTheme="minorEastAsia" w:hAnsiTheme="minorEastAsia"/>
          <w:sz w:val="24"/>
          <w:szCs w:val="24"/>
        </w:rPr>
        <w:t>类、眼部彩妆卸除剂</w:t>
      </w:r>
    </w:p>
    <w:p w:rsidR="005F3659" w:rsidRPr="00CA32F7" w:rsidRDefault="008A69CF" w:rsidP="00CA32F7">
      <w:pPr>
        <w:pStyle w:val="af2"/>
        <w:spacing w:line="360" w:lineRule="auto"/>
        <w:ind w:firstLineChars="50" w:firstLine="120"/>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c</w:t>
      </w:r>
      <w:r w:rsidR="005F3659" w:rsidRPr="00CA32F7">
        <w:rPr>
          <w:rFonts w:asciiTheme="minorEastAsia" w:eastAsiaTheme="minorEastAsia" w:hAnsiTheme="minorEastAsia"/>
          <w:sz w:val="24"/>
          <w:szCs w:val="24"/>
        </w:rPr>
        <w:t>、护唇及唇部彩妆类：护</w:t>
      </w:r>
      <w:hyperlink r:id="rId55" w:tgtFrame="_blank" w:history="1">
        <w:r w:rsidR="005F3659" w:rsidRPr="00CA32F7">
          <w:rPr>
            <w:rFonts w:asciiTheme="minorEastAsia" w:eastAsiaTheme="minorEastAsia" w:hAnsiTheme="minorEastAsia"/>
            <w:sz w:val="24"/>
            <w:szCs w:val="24"/>
          </w:rPr>
          <w:t>唇膏</w:t>
        </w:r>
      </w:hyperlink>
      <w:r w:rsidR="005F3659" w:rsidRPr="00CA32F7">
        <w:rPr>
          <w:rFonts w:asciiTheme="minorEastAsia" w:eastAsiaTheme="minorEastAsia" w:hAnsiTheme="minorEastAsia"/>
          <w:sz w:val="24"/>
          <w:szCs w:val="24"/>
        </w:rPr>
        <w:t>类、亮唇油类、普色唇膏类、唇线笔</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w:t>
      </w:r>
      <w:r w:rsidR="008A69CF" w:rsidRPr="00CA32F7">
        <w:rPr>
          <w:rFonts w:asciiTheme="minorEastAsia" w:eastAsiaTheme="minorEastAsia" w:hAnsiTheme="minorEastAsia" w:hint="eastAsia"/>
          <w:sz w:val="24"/>
          <w:szCs w:val="24"/>
        </w:rPr>
        <w:t>4</w:t>
      </w:r>
      <w:r w:rsidRPr="00CA32F7">
        <w:rPr>
          <w:rFonts w:asciiTheme="minorEastAsia" w:eastAsiaTheme="minorEastAsia" w:hAnsiTheme="minorEastAsia"/>
          <w:sz w:val="24"/>
          <w:szCs w:val="24"/>
        </w:rPr>
        <w:t>）指趾甲用品：修护类、涂彩类、清洁漂白类</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w:t>
      </w:r>
      <w:r w:rsidR="008A69CF" w:rsidRPr="00CA32F7">
        <w:rPr>
          <w:rFonts w:asciiTheme="minorEastAsia" w:eastAsiaTheme="minorEastAsia" w:hAnsiTheme="minorEastAsia" w:hint="eastAsia"/>
          <w:sz w:val="24"/>
          <w:szCs w:val="24"/>
        </w:rPr>
        <w:t>5</w:t>
      </w:r>
      <w:r w:rsidRPr="00CA32F7">
        <w:rPr>
          <w:rFonts w:asciiTheme="minorEastAsia" w:eastAsiaTheme="minorEastAsia" w:hAnsiTheme="minorEastAsia"/>
          <w:sz w:val="24"/>
          <w:szCs w:val="24"/>
        </w:rPr>
        <w:t>）芳香品：香水类、花露水类</w:t>
      </w:r>
    </w:p>
    <w:p w:rsidR="005F3659" w:rsidRPr="00CA32F7" w:rsidRDefault="008A69CF" w:rsidP="00CA32F7">
      <w:pPr>
        <w:pStyle w:val="af2"/>
        <w:spacing w:line="360" w:lineRule="auto"/>
        <w:rPr>
          <w:rFonts w:asciiTheme="minorEastAsia" w:eastAsiaTheme="minorEastAsia" w:hAnsiTheme="minorEastAsia"/>
          <w:sz w:val="24"/>
          <w:szCs w:val="24"/>
        </w:rPr>
      </w:pPr>
      <w:bookmarkStart w:id="24" w:name="6_6"/>
      <w:bookmarkStart w:id="25" w:name="sub3332_6_6"/>
      <w:bookmarkStart w:id="26" w:name="品种分类_特殊类化妆品"/>
      <w:bookmarkEnd w:id="24"/>
      <w:bookmarkEnd w:id="25"/>
      <w:bookmarkEnd w:id="26"/>
      <w:r w:rsidRPr="00CA32F7">
        <w:rPr>
          <w:rFonts w:asciiTheme="minorEastAsia" w:eastAsiaTheme="minorEastAsia" w:hAnsiTheme="minorEastAsia" w:hint="eastAsia"/>
          <w:sz w:val="24"/>
          <w:szCs w:val="24"/>
        </w:rPr>
        <w:t>6、</w:t>
      </w:r>
      <w:r w:rsidR="005F3659" w:rsidRPr="00CA32F7">
        <w:rPr>
          <w:rFonts w:asciiTheme="minorEastAsia" w:eastAsiaTheme="minorEastAsia" w:hAnsiTheme="minorEastAsia" w:hint="eastAsia"/>
          <w:sz w:val="24"/>
          <w:szCs w:val="24"/>
        </w:rPr>
        <w:t>特殊类化妆品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育发、</w:t>
      </w:r>
      <w:hyperlink r:id="rId56" w:tgtFrame="_blank" w:history="1">
        <w:r w:rsidRPr="00CA32F7">
          <w:rPr>
            <w:rFonts w:asciiTheme="minorEastAsia" w:eastAsiaTheme="minorEastAsia" w:hAnsiTheme="minorEastAsia"/>
            <w:sz w:val="24"/>
            <w:szCs w:val="24"/>
          </w:rPr>
          <w:t>染发</w:t>
        </w:r>
      </w:hyperlink>
      <w:r w:rsidRPr="00CA32F7">
        <w:rPr>
          <w:rFonts w:asciiTheme="minorEastAsia" w:eastAsiaTheme="minorEastAsia" w:hAnsiTheme="minorEastAsia"/>
          <w:sz w:val="24"/>
          <w:szCs w:val="24"/>
        </w:rPr>
        <w:t>、</w:t>
      </w:r>
      <w:hyperlink r:id="rId57" w:tgtFrame="_blank" w:history="1">
        <w:r w:rsidRPr="00CA32F7">
          <w:rPr>
            <w:rFonts w:asciiTheme="minorEastAsia" w:eastAsiaTheme="minorEastAsia" w:hAnsiTheme="minorEastAsia"/>
            <w:sz w:val="24"/>
            <w:szCs w:val="24"/>
          </w:rPr>
          <w:t>烫发</w:t>
        </w:r>
      </w:hyperlink>
      <w:r w:rsidRPr="00CA32F7">
        <w:rPr>
          <w:rFonts w:asciiTheme="minorEastAsia" w:eastAsiaTheme="minorEastAsia" w:hAnsiTheme="minorEastAsia"/>
          <w:sz w:val="24"/>
          <w:szCs w:val="24"/>
        </w:rPr>
        <w:t>、</w:t>
      </w:r>
      <w:hyperlink r:id="rId58" w:tgtFrame="_blank" w:history="1">
        <w:r w:rsidRPr="00CA32F7">
          <w:rPr>
            <w:rFonts w:asciiTheme="minorEastAsia" w:eastAsiaTheme="minorEastAsia" w:hAnsiTheme="minorEastAsia"/>
            <w:sz w:val="24"/>
            <w:szCs w:val="24"/>
          </w:rPr>
          <w:t>脱毛</w:t>
        </w:r>
      </w:hyperlink>
      <w:r w:rsidRPr="00CA32F7">
        <w:rPr>
          <w:rFonts w:asciiTheme="minorEastAsia" w:eastAsiaTheme="minorEastAsia" w:hAnsiTheme="minorEastAsia"/>
          <w:sz w:val="24"/>
          <w:szCs w:val="24"/>
        </w:rPr>
        <w:t>、美乳、</w:t>
      </w:r>
      <w:hyperlink r:id="rId59" w:tgtFrame="_blank" w:history="1">
        <w:r w:rsidRPr="00CA32F7">
          <w:rPr>
            <w:rFonts w:asciiTheme="minorEastAsia" w:eastAsiaTheme="minorEastAsia" w:hAnsiTheme="minorEastAsia"/>
            <w:sz w:val="24"/>
            <w:szCs w:val="24"/>
          </w:rPr>
          <w:t>健美</w:t>
        </w:r>
      </w:hyperlink>
      <w:r w:rsidRPr="00CA32F7">
        <w:rPr>
          <w:rFonts w:asciiTheme="minorEastAsia" w:eastAsiaTheme="minorEastAsia" w:hAnsiTheme="minorEastAsia"/>
          <w:sz w:val="24"/>
          <w:szCs w:val="24"/>
        </w:rPr>
        <w:t>、除臭、祛斑、防晒的化妆品是较为特殊的化妆品。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1</w:t>
      </w: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.育发化妆品是指有助于毛发生长、减少脱发和断发的化妆品。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lastRenderedPageBreak/>
        <w:t>（</w:t>
      </w:r>
      <w:r w:rsidR="005F3659" w:rsidRPr="00CA32F7">
        <w:rPr>
          <w:rFonts w:asciiTheme="minorEastAsia" w:eastAsiaTheme="minorEastAsia" w:hAnsiTheme="minorEastAsia"/>
          <w:sz w:val="24"/>
          <w:szCs w:val="24"/>
        </w:rPr>
        <w:t>2</w:t>
      </w: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.染发化妆品是指具有改变头发颜色作用的化妆品。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3</w:t>
      </w: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.烫发化妆品是指具有改变头发弯曲度，并维持相对稳定的化妆品。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4</w:t>
      </w: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.脱毛化妆品是指具有减少、消除体毛作用的化妆品。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5</w:t>
      </w: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.美乳化妆品是指有助于乳房健美的化妆品。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6</w:t>
      </w: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.健美化妆品是指有助于使体形健美的化妆品。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7</w:t>
      </w:r>
      <w:r w:rsidRPr="00CA32F7">
        <w:rPr>
          <w:rFonts w:asciiTheme="minorEastAsia" w:eastAsiaTheme="minorEastAsia" w:hAnsiTheme="minorEastAsia"/>
          <w:sz w:val="24"/>
          <w:szCs w:val="24"/>
        </w:rPr>
        <w:t>）</w:t>
      </w:r>
      <w:r w:rsidR="005F3659" w:rsidRPr="00CA32F7">
        <w:rPr>
          <w:rFonts w:asciiTheme="minorEastAsia" w:eastAsiaTheme="minorEastAsia" w:hAnsiTheme="minorEastAsia"/>
          <w:sz w:val="24"/>
          <w:szCs w:val="24"/>
        </w:rPr>
        <w:t>.除臭化妆品是指有助于消除腋臭的化妆品。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8</w:t>
      </w: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.祛斑化妆品是指用于减轻皮肤表皮色素沉着的化妆品。</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9</w:t>
      </w:r>
      <w:r w:rsidRPr="00CA32F7">
        <w:rPr>
          <w:rFonts w:asciiTheme="minorEastAsia" w:eastAsiaTheme="minorEastAsia" w:hAnsiTheme="minorEastAsia" w:hint="eastAsia"/>
          <w:sz w:val="24"/>
          <w:szCs w:val="24"/>
        </w:rPr>
        <w:t>)</w:t>
      </w:r>
      <w:r w:rsidR="005F3659" w:rsidRPr="00CA32F7">
        <w:rPr>
          <w:rFonts w:asciiTheme="minorEastAsia" w:eastAsiaTheme="minorEastAsia" w:hAnsiTheme="minorEastAsia"/>
          <w:sz w:val="24"/>
          <w:szCs w:val="24"/>
        </w:rPr>
        <w:t>.防晒化妆品是指具有吸收紫外线作用、减轻因日晒引起皮肤损伤功能的化妆品。</w:t>
      </w:r>
    </w:p>
    <w:p w:rsidR="005F3659" w:rsidRPr="00CA32F7" w:rsidRDefault="008A69CF" w:rsidP="00CA32F7">
      <w:pPr>
        <w:pStyle w:val="af2"/>
        <w:spacing w:line="360" w:lineRule="auto"/>
        <w:rPr>
          <w:rFonts w:asciiTheme="minorEastAsia" w:eastAsiaTheme="minorEastAsia" w:hAnsiTheme="minorEastAsia"/>
          <w:sz w:val="24"/>
          <w:szCs w:val="24"/>
        </w:rPr>
      </w:pPr>
      <w:bookmarkStart w:id="27" w:name="7"/>
      <w:bookmarkStart w:id="28" w:name="sub3332_7"/>
      <w:bookmarkStart w:id="29" w:name="作用效果"/>
      <w:bookmarkEnd w:id="27"/>
      <w:bookmarkEnd w:id="28"/>
      <w:bookmarkEnd w:id="29"/>
      <w:r w:rsidRPr="00CA32F7">
        <w:rPr>
          <w:rFonts w:asciiTheme="minorEastAsia" w:eastAsiaTheme="minorEastAsia" w:hAnsiTheme="minorEastAsia" w:hint="eastAsia"/>
          <w:sz w:val="24"/>
          <w:szCs w:val="24"/>
        </w:rPr>
        <w:t>7</w:t>
      </w:r>
      <w:r w:rsidR="005F3659" w:rsidRPr="00CA32F7">
        <w:rPr>
          <w:rFonts w:asciiTheme="minorEastAsia" w:eastAsiaTheme="minorEastAsia" w:hAnsiTheme="minorEastAsia" w:hint="eastAsia"/>
          <w:sz w:val="24"/>
          <w:szCs w:val="24"/>
        </w:rPr>
        <w:t>、化妆品作用效果</w:t>
      </w:r>
      <w:r w:rsidRPr="00CA32F7">
        <w:rPr>
          <w:rFonts w:asciiTheme="minorEastAsia" w:eastAsiaTheme="minorEastAsia" w:hAnsiTheme="minorEastAsia" w:hint="eastAsia"/>
          <w:sz w:val="24"/>
          <w:szCs w:val="24"/>
        </w:rPr>
        <w:t>:</w:t>
      </w:r>
    </w:p>
    <w:p w:rsidR="005F3659" w:rsidRPr="00CA32F7" w:rsidRDefault="005F3659" w:rsidP="00CA32F7">
      <w:pPr>
        <w:pStyle w:val="af2"/>
        <w:spacing w:line="360" w:lineRule="auto"/>
        <w:rPr>
          <w:rFonts w:asciiTheme="minorEastAsia" w:eastAsiaTheme="minorEastAsia" w:hAnsiTheme="minorEastAsia"/>
          <w:sz w:val="24"/>
          <w:szCs w:val="24"/>
        </w:rPr>
      </w:pPr>
      <w:bookmarkStart w:id="30" w:name="7_1"/>
      <w:bookmarkStart w:id="31" w:name="sub3332_7_1"/>
      <w:bookmarkStart w:id="32" w:name="作用效果_抗衰原理"/>
      <w:bookmarkEnd w:id="30"/>
      <w:bookmarkEnd w:id="31"/>
      <w:bookmarkEnd w:id="32"/>
      <w:r w:rsidRPr="00CA32F7">
        <w:rPr>
          <w:rFonts w:asciiTheme="minorEastAsia" w:eastAsiaTheme="minorEastAsia" w:hAnsiTheme="minorEastAsia" w:hint="eastAsia"/>
          <w:sz w:val="24"/>
          <w:szCs w:val="24"/>
        </w:rPr>
        <w:t>（一）抗衰原理</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抗衰老活性物质的作用效果包括：清除自由基；提高细胞增殖速度；延缓细胞外基质的降解速度，因此抗衰老化妆品需要选择优良的皮肤护理剂，给皮肤补充足够的养分，达到深层营养。同时，还要减缓皮肤中水分的散失，保护皮肤。</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（二）</w:t>
      </w:r>
      <w:r w:rsidRPr="00CA32F7">
        <w:rPr>
          <w:rFonts w:asciiTheme="minorEastAsia" w:eastAsiaTheme="minorEastAsia" w:hAnsiTheme="minorEastAsia"/>
          <w:sz w:val="24"/>
          <w:szCs w:val="24"/>
        </w:rPr>
        <w:t>高效</w:t>
      </w:r>
      <w:hyperlink r:id="rId60" w:tgtFrame="_blank" w:history="1">
        <w:r w:rsidRPr="00CA32F7">
          <w:rPr>
            <w:rFonts w:asciiTheme="minorEastAsia" w:eastAsiaTheme="minorEastAsia" w:hAnsiTheme="minorEastAsia"/>
            <w:sz w:val="24"/>
            <w:szCs w:val="24"/>
          </w:rPr>
          <w:t>防晒</w:t>
        </w:r>
      </w:hyperlink>
      <w:r w:rsidRPr="00CA32F7">
        <w:rPr>
          <w:rFonts w:asciiTheme="minorEastAsia" w:eastAsiaTheme="minorEastAsia" w:hAnsiTheme="minorEastAsia"/>
          <w:sz w:val="24"/>
          <w:szCs w:val="24"/>
        </w:rPr>
        <w:t>：日光的照射是加速皮肤老化的重要原因。因此防日晒、防紫外线照射是抗衰老化妆品必备的产品。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（三）</w:t>
      </w:r>
      <w:r w:rsidRPr="00CA32F7">
        <w:rPr>
          <w:rFonts w:asciiTheme="minorEastAsia" w:eastAsiaTheme="minorEastAsia" w:hAnsiTheme="minorEastAsia"/>
          <w:sz w:val="24"/>
          <w:szCs w:val="24"/>
        </w:rPr>
        <w:t>深层保湿：虽然促使皮肤衰老的因素有很多，但皮肤含水量的多少，是保持皮肤柔软和弹性、防止衰老的主要因素。</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（四）</w:t>
      </w:r>
      <w:r w:rsidRPr="00CA32F7">
        <w:rPr>
          <w:rFonts w:asciiTheme="minorEastAsia" w:eastAsiaTheme="minorEastAsia" w:hAnsiTheme="minorEastAsia"/>
          <w:sz w:val="24"/>
          <w:szCs w:val="24"/>
        </w:rPr>
        <w:t>抑制蛋白醉活性，增加蛋白质的合成：皮肤由胶原蛋白、弹性蛋白组成，皮肤的状态取决于蛋白质的流失与皮肤中细胞合成蛋白的能力。弹性蛋白降解及降解后变性，会导改皮肤出现失去弹性、松弛、皱纹等衰老症状。所以延缓弹性蛋白的降解速度也是抗衰老化妆品设计的原则之一。</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（五）</w:t>
      </w:r>
      <w:r w:rsidRPr="00CA32F7">
        <w:rPr>
          <w:rFonts w:asciiTheme="minorEastAsia" w:eastAsiaTheme="minorEastAsia" w:hAnsiTheme="minorEastAsia"/>
          <w:sz w:val="24"/>
          <w:szCs w:val="24"/>
        </w:rPr>
        <w:t>清除</w:t>
      </w:r>
      <w:hyperlink r:id="rId61" w:tgtFrame="_blank" w:history="1">
        <w:r w:rsidRPr="00CA32F7">
          <w:rPr>
            <w:rFonts w:asciiTheme="minorEastAsia" w:eastAsiaTheme="minorEastAsia" w:hAnsiTheme="minorEastAsia"/>
            <w:sz w:val="24"/>
            <w:szCs w:val="24"/>
          </w:rPr>
          <w:t>自由基</w:t>
        </w:r>
      </w:hyperlink>
      <w:r w:rsidRPr="00CA32F7">
        <w:rPr>
          <w:rFonts w:asciiTheme="minorEastAsia" w:eastAsiaTheme="minorEastAsia" w:hAnsiTheme="minorEastAsia"/>
          <w:sz w:val="24"/>
          <w:szCs w:val="24"/>
        </w:rPr>
        <w:t>：从皮肤衰老的机理可以看出，皮肤衰老与体内抗氧化机能减弱、自由基增多有关。因此清除自由基已成为抗衰老化妆品的研究热点。</w:t>
      </w:r>
    </w:p>
    <w:p w:rsidR="005F3659" w:rsidRPr="00CA32F7" w:rsidRDefault="005F3659" w:rsidP="00CA32F7">
      <w:pPr>
        <w:pStyle w:val="af2"/>
        <w:spacing w:line="360" w:lineRule="auto"/>
        <w:rPr>
          <w:rFonts w:asciiTheme="minorEastAsia" w:eastAsiaTheme="minorEastAsia" w:hAnsiTheme="minorEastAsia"/>
          <w:sz w:val="24"/>
          <w:szCs w:val="24"/>
        </w:rPr>
      </w:pPr>
      <w:bookmarkStart w:id="33" w:name="7_2"/>
      <w:bookmarkStart w:id="34" w:name="sub3332_7_2"/>
      <w:bookmarkStart w:id="35" w:name="作用效果_抗衰作用"/>
      <w:bookmarkEnd w:id="33"/>
      <w:bookmarkEnd w:id="34"/>
      <w:bookmarkEnd w:id="35"/>
      <w:r w:rsidRPr="00CA32F7">
        <w:rPr>
          <w:rFonts w:asciiTheme="minorEastAsia" w:eastAsiaTheme="minorEastAsia" w:hAnsiTheme="minorEastAsia" w:hint="eastAsia"/>
          <w:sz w:val="24"/>
          <w:szCs w:val="24"/>
        </w:rPr>
        <w:t>（六）</w:t>
      </w:r>
      <w:r w:rsidRPr="00CA32F7">
        <w:rPr>
          <w:rFonts w:asciiTheme="minorEastAsia" w:eastAsiaTheme="minorEastAsia" w:hAnsiTheme="minorEastAsia"/>
          <w:sz w:val="24"/>
          <w:szCs w:val="24"/>
        </w:rPr>
        <w:t>中草药</w:t>
      </w:r>
      <w:r w:rsidRPr="00CA32F7">
        <w:rPr>
          <w:rFonts w:asciiTheme="minorEastAsia" w:eastAsiaTheme="minorEastAsia" w:hAnsiTheme="minorEastAsia" w:hint="eastAsia"/>
          <w:sz w:val="24"/>
          <w:szCs w:val="24"/>
        </w:rPr>
        <w:t>抗衰作用</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对于中草药的抗衰老作用，科学家提出以下几种主要的作用机制。</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a、</w:t>
      </w:r>
      <w:r w:rsidR="005F3659" w:rsidRPr="00CA32F7">
        <w:rPr>
          <w:rFonts w:asciiTheme="minorEastAsia" w:eastAsiaTheme="minorEastAsia" w:hAnsiTheme="minorEastAsia"/>
          <w:sz w:val="24"/>
          <w:szCs w:val="24"/>
        </w:rPr>
        <w:t>延缓细胞老化</w:t>
      </w:r>
    </w:p>
    <w:p w:rsidR="005F3659" w:rsidRPr="00CA32F7" w:rsidRDefault="003C0456" w:rsidP="00CA32F7">
      <w:pPr>
        <w:pStyle w:val="af2"/>
        <w:spacing w:line="360" w:lineRule="auto"/>
        <w:rPr>
          <w:rFonts w:asciiTheme="minorEastAsia" w:eastAsiaTheme="minorEastAsia" w:hAnsiTheme="minorEastAsia"/>
          <w:sz w:val="24"/>
          <w:szCs w:val="24"/>
        </w:rPr>
      </w:pPr>
      <w:hyperlink r:id="rId62" w:tgtFrame="_blank" w:history="1">
        <w:r w:rsidR="005F3659" w:rsidRPr="00CA32F7">
          <w:rPr>
            <w:rFonts w:asciiTheme="minorEastAsia" w:eastAsiaTheme="minorEastAsia" w:hAnsiTheme="minorEastAsia"/>
            <w:sz w:val="24"/>
            <w:szCs w:val="24"/>
          </w:rPr>
          <w:t>黄芪</w:t>
        </w:r>
      </w:hyperlink>
      <w:r w:rsidR="005F3659" w:rsidRPr="00CA32F7">
        <w:rPr>
          <w:rFonts w:asciiTheme="minorEastAsia" w:eastAsiaTheme="minorEastAsia" w:hAnsiTheme="minorEastAsia"/>
          <w:sz w:val="24"/>
          <w:szCs w:val="24"/>
        </w:rPr>
        <w:t>和人参的提取物可以延长细胞的寿命，包括人体皮肤的成纤维细胞。</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b</w:t>
      </w:r>
      <w:r w:rsidR="005F3659" w:rsidRPr="00CA32F7">
        <w:rPr>
          <w:rFonts w:asciiTheme="minorEastAsia" w:eastAsiaTheme="minorEastAsia" w:hAnsiTheme="minorEastAsia"/>
          <w:sz w:val="24"/>
          <w:szCs w:val="24"/>
        </w:rPr>
        <w:t>、清除自由基</w:t>
      </w:r>
    </w:p>
    <w:p w:rsidR="005F3659" w:rsidRPr="00CA32F7" w:rsidRDefault="003C0456" w:rsidP="00CA32F7">
      <w:pPr>
        <w:pStyle w:val="af2"/>
        <w:spacing w:line="360" w:lineRule="auto"/>
        <w:rPr>
          <w:rFonts w:asciiTheme="minorEastAsia" w:eastAsiaTheme="minorEastAsia" w:hAnsiTheme="minorEastAsia"/>
          <w:sz w:val="24"/>
          <w:szCs w:val="24"/>
        </w:rPr>
      </w:pPr>
      <w:hyperlink r:id="rId63" w:tgtFrame="_blank" w:history="1">
        <w:r w:rsidR="005F3659" w:rsidRPr="00CA32F7">
          <w:rPr>
            <w:rFonts w:asciiTheme="minorEastAsia" w:eastAsiaTheme="minorEastAsia" w:hAnsiTheme="minorEastAsia"/>
            <w:sz w:val="24"/>
            <w:szCs w:val="24"/>
          </w:rPr>
          <w:t>自由基</w:t>
        </w:r>
      </w:hyperlink>
      <w:r w:rsidR="005F3659" w:rsidRPr="00CA32F7">
        <w:rPr>
          <w:rFonts w:asciiTheme="minorEastAsia" w:eastAsiaTheme="minorEastAsia" w:hAnsiTheme="minorEastAsia"/>
          <w:sz w:val="24"/>
          <w:szCs w:val="24"/>
        </w:rPr>
        <w:t>包括</w:t>
      </w:r>
      <w:hyperlink r:id="rId64" w:tgtFrame="_blank" w:history="1">
        <w:r w:rsidR="005F3659" w:rsidRPr="00CA32F7">
          <w:rPr>
            <w:rFonts w:asciiTheme="minorEastAsia" w:eastAsiaTheme="minorEastAsia" w:hAnsiTheme="minorEastAsia"/>
            <w:sz w:val="24"/>
            <w:szCs w:val="24"/>
          </w:rPr>
          <w:t>超氧化物</w:t>
        </w:r>
      </w:hyperlink>
      <w:r w:rsidR="005F3659" w:rsidRPr="00CA32F7">
        <w:rPr>
          <w:rFonts w:asciiTheme="minorEastAsia" w:eastAsiaTheme="minorEastAsia" w:hAnsiTheme="minorEastAsia"/>
          <w:sz w:val="24"/>
          <w:szCs w:val="24"/>
        </w:rPr>
        <w:t>和</w:t>
      </w:r>
      <w:hyperlink r:id="rId65" w:tgtFrame="_blank" w:history="1">
        <w:r w:rsidR="005F3659" w:rsidRPr="00CA32F7">
          <w:rPr>
            <w:rFonts w:asciiTheme="minorEastAsia" w:eastAsiaTheme="minorEastAsia" w:hAnsiTheme="minorEastAsia"/>
            <w:sz w:val="24"/>
            <w:szCs w:val="24"/>
          </w:rPr>
          <w:t>羟基自由基</w:t>
        </w:r>
      </w:hyperlink>
      <w:r w:rsidR="005F3659" w:rsidRPr="00CA32F7">
        <w:rPr>
          <w:rFonts w:asciiTheme="minorEastAsia" w:eastAsiaTheme="minorEastAsia" w:hAnsiTheme="minorEastAsia"/>
          <w:sz w:val="24"/>
          <w:szCs w:val="24"/>
        </w:rPr>
        <w:t>，其氧化能力很强，会导致皮肤和机体老化。实验表明，许多中药材都具有较强的抗氧化剂作用。五味子和三七提取物能有效抑制脂质过氧化以及丙二醛的产生。提取物中的类黄酮可以提高细胞中抗氧化酶的生物活性，可以促进SOD 和GSH- PX 酶的合成，从而减少脂质过氧化。</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另外，</w:t>
      </w:r>
      <w:hyperlink r:id="rId66" w:tgtFrame="_blank" w:history="1">
        <w:r w:rsidRPr="00CA32F7">
          <w:rPr>
            <w:rFonts w:asciiTheme="minorEastAsia" w:eastAsiaTheme="minorEastAsia" w:hAnsiTheme="minorEastAsia"/>
            <w:sz w:val="24"/>
            <w:szCs w:val="24"/>
          </w:rPr>
          <w:t>丹参</w:t>
        </w:r>
      </w:hyperlink>
      <w:r w:rsidRPr="00CA32F7">
        <w:rPr>
          <w:rFonts w:asciiTheme="minorEastAsia" w:eastAsiaTheme="minorEastAsia" w:hAnsiTheme="minorEastAsia"/>
          <w:sz w:val="24"/>
          <w:szCs w:val="24"/>
        </w:rPr>
        <w:t>含有丹参酸乙和丹酚酸C 活性物，是有效的自由基清除剂，同时还能抑制脂质过氧化和血小板的聚集。</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lastRenderedPageBreak/>
        <w:t>c</w:t>
      </w:r>
      <w:r w:rsidR="005F3659" w:rsidRPr="00CA32F7">
        <w:rPr>
          <w:rFonts w:asciiTheme="minorEastAsia" w:eastAsiaTheme="minorEastAsia" w:hAnsiTheme="minorEastAsia"/>
          <w:sz w:val="24"/>
          <w:szCs w:val="24"/>
        </w:rPr>
        <w:t>、修复胶原</w:t>
      </w:r>
    </w:p>
    <w:p w:rsidR="005F3659" w:rsidRPr="00CA32F7" w:rsidRDefault="003C0456" w:rsidP="00CA32F7">
      <w:pPr>
        <w:pStyle w:val="af2"/>
        <w:spacing w:line="360" w:lineRule="auto"/>
        <w:rPr>
          <w:rFonts w:asciiTheme="minorEastAsia" w:eastAsiaTheme="minorEastAsia" w:hAnsiTheme="minorEastAsia"/>
          <w:sz w:val="24"/>
          <w:szCs w:val="24"/>
        </w:rPr>
      </w:pPr>
      <w:hyperlink r:id="rId67" w:tgtFrame="_blank" w:history="1">
        <w:r w:rsidR="005F3659" w:rsidRPr="00CA32F7">
          <w:rPr>
            <w:rFonts w:asciiTheme="minorEastAsia" w:eastAsiaTheme="minorEastAsia" w:hAnsiTheme="minorEastAsia"/>
            <w:sz w:val="24"/>
            <w:szCs w:val="24"/>
          </w:rPr>
          <w:t>胶原</w:t>
        </w:r>
      </w:hyperlink>
      <w:r w:rsidR="005F3659" w:rsidRPr="00CA32F7">
        <w:rPr>
          <w:rFonts w:asciiTheme="minorEastAsia" w:eastAsiaTheme="minorEastAsia" w:hAnsiTheme="minorEastAsia"/>
          <w:sz w:val="24"/>
          <w:szCs w:val="24"/>
        </w:rPr>
        <w:t>是最为丰富的人体蛋白质，占蛋白质总量的25%，是真皮的重要组成部分，它是一种补溶性蛋白，主要存在于皮肤、牙齿、骨骼和腱等部位。随着年龄的增长，胶原对物理应激的反应能力会逐渐下降，因为羟脯氨酸是皮肤胶原中最为重要和稳定的氨基酸，它的相对含量能间接反映皮肤中的胶原含量，同时反映出真皮的老化程度。</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研究表明，许多传统中草药不仅可以清除</w:t>
      </w:r>
      <w:hyperlink r:id="rId68" w:tgtFrame="_blank" w:history="1">
        <w:r w:rsidRPr="00CA32F7">
          <w:rPr>
            <w:rFonts w:asciiTheme="minorEastAsia" w:eastAsiaTheme="minorEastAsia" w:hAnsiTheme="minorEastAsia"/>
            <w:sz w:val="24"/>
            <w:szCs w:val="24"/>
          </w:rPr>
          <w:t>自由基</w:t>
        </w:r>
      </w:hyperlink>
      <w:r w:rsidRPr="00CA32F7">
        <w:rPr>
          <w:rFonts w:asciiTheme="minorEastAsia" w:eastAsiaTheme="minorEastAsia" w:hAnsiTheme="minorEastAsia"/>
          <w:sz w:val="24"/>
          <w:szCs w:val="24"/>
        </w:rPr>
        <w:t>，还具有胶原修复能力。茯苓提取物可以提高羟脯氨酸的含量，抑制</w:t>
      </w:r>
      <w:hyperlink r:id="rId69" w:tgtFrame="_blank" w:history="1">
        <w:r w:rsidRPr="00CA32F7">
          <w:rPr>
            <w:rFonts w:asciiTheme="minorEastAsia" w:eastAsiaTheme="minorEastAsia" w:hAnsiTheme="minorEastAsia"/>
            <w:sz w:val="24"/>
            <w:szCs w:val="24"/>
          </w:rPr>
          <w:t>胶原蛋白</w:t>
        </w:r>
      </w:hyperlink>
      <w:r w:rsidRPr="00CA32F7">
        <w:rPr>
          <w:rFonts w:asciiTheme="minorEastAsia" w:eastAsiaTheme="minorEastAsia" w:hAnsiTheme="minorEastAsia"/>
          <w:sz w:val="24"/>
          <w:szCs w:val="24"/>
        </w:rPr>
        <w:t>分子的交联；黄精和枸杞子的配方能有效提高羟脯氨酸的含量，促进成纤维细胞的繁殖；丹参含有的丹参酸乙和丹酚酸C 活性物，可以提高SOD的活性，增加羟脯氨酸的含量，改善皮肤的弹性。</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d</w:t>
      </w:r>
      <w:r w:rsidR="005F3659" w:rsidRPr="00CA32F7">
        <w:rPr>
          <w:rFonts w:asciiTheme="minorEastAsia" w:eastAsiaTheme="minorEastAsia" w:hAnsiTheme="minorEastAsia"/>
          <w:sz w:val="24"/>
          <w:szCs w:val="24"/>
        </w:rPr>
        <w:t>、免疫调节</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皮肤的表皮部分是抵御抗原入侵的天然防线，表皮的最外层是角质层，下面是脂质双层。随着年龄的增长，许多免疫功能的响应都会下降。当免疫系统运转不正常时，会对胶原和弹性蛋白造成负面影响，延缓伤口的愈合。</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在中草药中，</w:t>
      </w:r>
      <w:hyperlink r:id="rId70" w:tgtFrame="_blank" w:history="1">
        <w:r w:rsidRPr="00CA32F7">
          <w:rPr>
            <w:rFonts w:asciiTheme="minorEastAsia" w:eastAsiaTheme="minorEastAsia" w:hAnsiTheme="minorEastAsia"/>
            <w:sz w:val="24"/>
            <w:szCs w:val="24"/>
          </w:rPr>
          <w:t>五味子</w:t>
        </w:r>
      </w:hyperlink>
      <w:r w:rsidRPr="00CA32F7">
        <w:rPr>
          <w:rFonts w:asciiTheme="minorEastAsia" w:eastAsiaTheme="minorEastAsia" w:hAnsiTheme="minorEastAsia"/>
          <w:sz w:val="24"/>
          <w:szCs w:val="24"/>
        </w:rPr>
        <w:t>提取物能提高巨噬细胞的活性，同时增强SOD 的作用；三七的主要活性成分是</w:t>
      </w:r>
      <w:hyperlink r:id="rId71" w:tgtFrame="_blank" w:history="1">
        <w:r w:rsidRPr="00CA32F7">
          <w:rPr>
            <w:rFonts w:asciiTheme="minorEastAsia" w:eastAsiaTheme="minorEastAsia" w:hAnsiTheme="minorEastAsia"/>
            <w:sz w:val="24"/>
            <w:szCs w:val="24"/>
          </w:rPr>
          <w:t>皂苷</w:t>
        </w:r>
      </w:hyperlink>
      <w:r w:rsidRPr="00CA32F7">
        <w:rPr>
          <w:rFonts w:asciiTheme="minorEastAsia" w:eastAsiaTheme="minorEastAsia" w:hAnsiTheme="minorEastAsia"/>
          <w:sz w:val="24"/>
          <w:szCs w:val="24"/>
        </w:rPr>
        <w:t>，它不仅具有较强的自由基清除能力，还可以调节皮肤的免疫力。另外，菟丝子提取物通过增加白介素- 2 的合成，从而提高机体免疫力。</w:t>
      </w:r>
    </w:p>
    <w:p w:rsidR="005F3659" w:rsidRPr="00CA32F7" w:rsidRDefault="008A69CF"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e</w:t>
      </w:r>
      <w:r w:rsidR="005F3659" w:rsidRPr="00CA32F7">
        <w:rPr>
          <w:rFonts w:asciiTheme="minorEastAsia" w:eastAsiaTheme="minorEastAsia" w:hAnsiTheme="minorEastAsia"/>
          <w:sz w:val="24"/>
          <w:szCs w:val="24"/>
        </w:rPr>
        <w:t>、促进皮肤微循环</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皮肤的微循环有助于高效地为皮肤提供营养物质，支持细胞代谢，并调节体温，这对皮肤护理和延缓皮肤衰老都十分重要。</w:t>
      </w:r>
    </w:p>
    <w:p w:rsidR="005F3659" w:rsidRPr="00CA32F7" w:rsidRDefault="005F3659" w:rsidP="00CA32F7">
      <w:pPr>
        <w:pStyle w:val="af2"/>
        <w:spacing w:line="360" w:lineRule="auto"/>
        <w:rPr>
          <w:rFonts w:asciiTheme="minorEastAsia" w:eastAsiaTheme="minorEastAsia" w:hAnsiTheme="minorEastAsia"/>
          <w:sz w:val="24"/>
          <w:szCs w:val="24"/>
        </w:rPr>
      </w:pPr>
      <w:r w:rsidRPr="00CA32F7">
        <w:rPr>
          <w:rFonts w:asciiTheme="minorEastAsia" w:eastAsiaTheme="minorEastAsia" w:hAnsiTheme="minorEastAsia"/>
          <w:sz w:val="24"/>
          <w:szCs w:val="24"/>
        </w:rPr>
        <w:t>丹参提取物可以改善皮肤毛细血管的血液循环；当归和</w:t>
      </w:r>
      <w:hyperlink r:id="rId72" w:tgtFrame="_blank" w:history="1">
        <w:r w:rsidRPr="00CA32F7">
          <w:rPr>
            <w:rFonts w:asciiTheme="minorEastAsia" w:eastAsiaTheme="minorEastAsia" w:hAnsiTheme="minorEastAsia"/>
            <w:sz w:val="24"/>
            <w:szCs w:val="24"/>
          </w:rPr>
          <w:t>白芨</w:t>
        </w:r>
      </w:hyperlink>
      <w:r w:rsidRPr="00CA32F7">
        <w:rPr>
          <w:rFonts w:asciiTheme="minorEastAsia" w:eastAsiaTheme="minorEastAsia" w:hAnsiTheme="minorEastAsia"/>
          <w:sz w:val="24"/>
          <w:szCs w:val="24"/>
        </w:rPr>
        <w:t>提取物由于含有类黄酮，不仅是强有力的抗氧化剂，还能有效改善血液循环，从而延缓皮肤衰老。</w:t>
      </w:r>
    </w:p>
    <w:p w:rsidR="005F3659" w:rsidRPr="00CA32F7" w:rsidRDefault="008A69CF" w:rsidP="00CA32F7">
      <w:pPr>
        <w:pStyle w:val="af2"/>
        <w:spacing w:line="360" w:lineRule="auto"/>
        <w:rPr>
          <w:rFonts w:asciiTheme="minorEastAsia" w:eastAsiaTheme="minorEastAsia" w:hAnsiTheme="minorEastAsia" w:cs="Times New Roman"/>
          <w:sz w:val="24"/>
          <w:szCs w:val="24"/>
        </w:rPr>
      </w:pPr>
      <w:bookmarkStart w:id="36" w:name="7_3"/>
      <w:bookmarkStart w:id="37" w:name="sub3332_7_3"/>
      <w:bookmarkStart w:id="38" w:name="作用效果_药妆效果"/>
      <w:bookmarkStart w:id="39" w:name="18"/>
      <w:bookmarkStart w:id="40" w:name="sub3332_18"/>
      <w:bookmarkStart w:id="41" w:name="措施"/>
      <w:bookmarkStart w:id="42" w:name="19"/>
      <w:bookmarkStart w:id="43" w:name="sub3332_19"/>
      <w:bookmarkStart w:id="44" w:name="清洁"/>
      <w:bookmarkEnd w:id="36"/>
      <w:bookmarkEnd w:id="37"/>
      <w:bookmarkEnd w:id="38"/>
      <w:bookmarkEnd w:id="39"/>
      <w:bookmarkEnd w:id="40"/>
      <w:bookmarkEnd w:id="41"/>
      <w:bookmarkEnd w:id="42"/>
      <w:bookmarkEnd w:id="43"/>
      <w:bookmarkEnd w:id="44"/>
      <w:r w:rsidRPr="00CA32F7">
        <w:rPr>
          <w:rFonts w:asciiTheme="minorEastAsia" w:eastAsiaTheme="minorEastAsia" w:hAnsiTheme="minorEastAsia" w:cs="Times New Roman" w:hint="eastAsia"/>
          <w:sz w:val="24"/>
          <w:szCs w:val="24"/>
        </w:rPr>
        <w:t>8、</w:t>
      </w:r>
      <w:r w:rsidR="005F3659" w:rsidRPr="00CA32F7">
        <w:rPr>
          <w:rFonts w:asciiTheme="minorEastAsia" w:eastAsiaTheme="minorEastAsia" w:hAnsiTheme="minorEastAsia" w:cs="Times New Roman" w:hint="eastAsia"/>
          <w:sz w:val="24"/>
          <w:szCs w:val="24"/>
        </w:rPr>
        <w:t>彩妆用品篇</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1</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、化妆水：具有平衡皮肤的酸碱性，补充角质的水分，软化角质，收敛毛孔的功效，能将残留在脸上的清洁品及多余油脂清除干净，有再次清洁的作用。</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2</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、乳液：保养品功能，能滋润皮肤、使粉底易于推匀，依肌肤性质分为干性、中性、混合性、及问题性皮肤。</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3</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、隔离霜：在乳液之后粉底之前使用、作用是隔离彩妆保护皮肤，皮肤易出油的人，在选隔离霜的时候尽量不要选用含用份过多的隔离霜，因为含油份过多会比较容易造成脱妆。</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4</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、有色粉底：主要针对皮肤的颜色调整用，有紫、绿、粉红等，产品有分为膏状、条状、液状、块状。</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*粉底液：液态粉底、油份含量较非常少、是所有粉底中最轻薄，遮盖力较差，适用于一般的淡妆，呈现自然透明的感觉。</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*粉底霜 ：无油性、适合容易出油的肌肤者。</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lastRenderedPageBreak/>
        <w:t>*粉底膏：含油脂量较多、遮盖力比粉底霜强、适合春秋季或是皮肤有瑕疵和黑斑，干性皮肤使用。</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*遮瑕膏：是一种特别浓缩的粉底，黏性强，质地厚重，专门遮盖住脸部的黑斑，伤痕、胎记、或微血管浮现处、也可使凹陷处或颜色较暗的部位变明亮。</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5</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、粉饼：适合油性肌肤夏天使用，能使妆底不易脱落，具有耐汗、耐水、耐油脂、抗UV的特性，使用具有清凉干爽的感觉。</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两用粉饼：具有多项功能，可沾水或不沾水使用、是属于干湿两用的一款产品，它能让化妆变得持久，长时间不脱妆，，不建议干性皮肤使用，因为它比较造成干性皮肤的人会有皮肤紧绷的不舒服的感觉，适合补妆用。</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*修容饼：可分为深色及浅色的修饰粉、浅色的修容饼是使用在T字部位（额头、鼻梁、下巴、以及小脸颊的三角区）做立体效果、深色的修容饼是使用在颧骨，下颊骨地区、做收缩的效果，使五官可以更加立体。</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6</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、蜜粉：松散粉末状。使用粉扑沾取或利用蜜粉刷沾取使用，它的作用是用来固定粉底，避免脸部反光，不易脱妆，使肌肤看起来质地比较细致轻柔。</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7</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腮红饼：腮红可以使脸色红润，健康。腮红的色系次从橘色、粉红、桃红、都可以配合口红的色彩来做出最好的修容效果，有些产品眼影也可当做腮红使用，但一般来讲会比较建议分开使用，因为腮红与眼影的材质属性是不同的，画出来的效果也不同。</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*腮红膏：新产品、效果持久、适合干性皮肤、通常是使用在粉底之后涂抹、再加上蜜粉与腮红粉，可以加重腮红的持久度之外，还可以创造出自然的腮红。</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*腮红笔：是属于铅笔状、可做眼影，口红使用，是一项多功能产品，这款产品不太适合干性皮肤使用，会有干涩不舒服的感觉。</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8</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、眼影粉：色彩比较丰富、附着力好、容易涂抹。</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*眼影膏：油脂成分较多，比较容易附着皮肤上，易上色，好推匀，以指腹轻推擦匀即可，使用眼影膏之后再涂上眼影粉可以让眼妆更持久。</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*眼影笔：如铅笔形状、比较适合小面积涂抹、缺点是使用之后会有干涩紧绷感。</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9</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、眼线笔：如铅笔形状、将笔尖削尖或削扁使用，可以描画出自然柔和的线条，由于笔芯是固定的，因为手部稳定度不够，不能描绘柔美的线条，像这类产品适合初学者使用。</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*眼线饼：如水粉饼一般，将笔粘湿后使用。</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*眼线液：成分中含有胶状物，有防水的效果，所以就算遇到汗水或泪水也不会有晕开的情况。</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10</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、睫毛膏：可以让睫毛加长让眼睛看起来变大更加明亮有神，较常见的是乳霜状或液态状的产品，大多是利用刷毛或刷棒来运用。现在的睫毛膏中会添加3%-4%的天然合成短纤维，可以增长睫毛的长度与浓度。</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11</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、眉笔：使用前先将笔芯削尖或削扁，画出开的眉毛形状比较流畅。</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*眉粉：如粉饼状、使用眉刷沾取轻刷于眉毛，它可以补足眉笔的颜色不均匀的缺点。</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lastRenderedPageBreak/>
        <w:t>（</w:t>
      </w:r>
      <w:r w:rsidR="005F3659" w:rsidRPr="00CA32F7">
        <w:rPr>
          <w:rFonts w:asciiTheme="minorEastAsia" w:eastAsiaTheme="minorEastAsia" w:hAnsiTheme="minorEastAsia" w:cs="Times New Roman" w:hint="eastAsia"/>
          <w:sz w:val="24"/>
          <w:szCs w:val="24"/>
        </w:rPr>
        <w:t>12</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、护唇膏：富含油脂的、护唇膏可以保护唇部的光泽，防止唇部干燥。脱皮、在涂抹唇膏之前使用、有保护唇的作用。</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13</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、唇线笔：用来修饰唇部轮廓，让唇形轮廓干净、明显。</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14</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、唇膏：有多种色泽的选择，可以增加唇部的色彩变化，美化唇部。</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15</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hint="eastAsia"/>
          <w:sz w:val="24"/>
          <w:szCs w:val="24"/>
        </w:rPr>
        <w:t>、唇彩：油亮晶莹的质感可以添加脸部的立体感，增加唇部的丰盈、透明保湿与光泽感，使用唇彩之后，在使用一层唇釉可以增加唇彩的持久度。</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*唇釉：如水一般是无油成分产品，大部分唇釉皆为透明的产品，可以增加唇部的光泽度。</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*唇蜜：内含油的成分和细微亮粉，可以让唇部闪闪动人。</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9、</w:t>
      </w:r>
      <w:r w:rsidR="005F3659" w:rsidRPr="00CA32F7">
        <w:rPr>
          <w:rFonts w:asciiTheme="minorEastAsia" w:eastAsiaTheme="minorEastAsia" w:hAnsiTheme="minorEastAsia" w:cs="Times New Roman"/>
          <w:sz w:val="24"/>
          <w:szCs w:val="24"/>
        </w:rPr>
        <w:t xml:space="preserve"> 皮肤的分类</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br/>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1</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 xml:space="preserve"> 干性皮肤 肤色较白皙细腻，毛孔细小而不明显，皮脂分泌量少而无光泽，皮 肤比较干燥，容易生细小皱纹。毛细血管表浅，易破裂，对外界刺 激比较敏感。干性皮肤可分为缺水性和缺油性两种。前者多见于35 岁以上及中老年人，后者多见于年轻人。</w:t>
      </w:r>
      <w:r w:rsidR="005F3659" w:rsidRPr="00CA32F7">
        <w:rPr>
          <w:rFonts w:asciiTheme="minorEastAsia" w:eastAsiaTheme="minorEastAsia" w:hAnsiTheme="minorEastAsia" w:cs="Times New Roman"/>
          <w:sz w:val="24"/>
          <w:szCs w:val="24"/>
        </w:rPr>
        <w:br/>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2</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 xml:space="preserve"> 油性皮肤 肤色较深暗，毛孔粗大，皮脂分泌量多，皮肤油腻光亮，不容易起 </w:t>
      </w:r>
      <w:r w:rsidR="005F3659" w:rsidRPr="00CA32F7">
        <w:rPr>
          <w:rFonts w:asciiTheme="minorEastAsia" w:eastAsia="MS Mincho" w:hAnsiTheme="minorEastAsia" w:cs="MS Mincho" w:hint="eastAsia"/>
          <w:sz w:val="24"/>
          <w:szCs w:val="24"/>
        </w:rPr>
        <w:t>►</w:t>
      </w:r>
      <w:r w:rsidR="005F3659" w:rsidRPr="00CA32F7">
        <w:rPr>
          <w:rFonts w:asciiTheme="minorEastAsia" w:eastAsiaTheme="minorEastAsia" w:hAnsiTheme="minorEastAsia" w:cs="宋体" w:hint="eastAsia"/>
          <w:sz w:val="24"/>
          <w:szCs w:val="24"/>
        </w:rPr>
        <w:t xml:space="preserve"> </w:t>
      </w:r>
      <w:r w:rsidR="005F3659" w:rsidRPr="00CA32F7">
        <w:rPr>
          <w:rFonts w:asciiTheme="minorEastAsia" w:eastAsiaTheme="minorEastAsia" w:hAnsiTheme="minorEastAsia" w:cs="Times New Roman"/>
          <w:sz w:val="24"/>
          <w:szCs w:val="24"/>
        </w:rPr>
        <w:t xml:space="preserve">皱纹，对外界刺激不敏感。由于皮脂分泌过多，容易生粉刺及暗疮 </w:t>
      </w:r>
      <w:r w:rsidR="005F3659" w:rsidRPr="00CA32F7">
        <w:rPr>
          <w:rFonts w:asciiTheme="minorEastAsia" w:eastAsia="MS Mincho" w:hAnsiTheme="minorEastAsia" w:cs="MS Mincho" w:hint="eastAsia"/>
          <w:sz w:val="24"/>
          <w:szCs w:val="24"/>
        </w:rPr>
        <w:t>►</w:t>
      </w:r>
      <w:r w:rsidR="005F3659" w:rsidRPr="00CA32F7">
        <w:rPr>
          <w:rFonts w:asciiTheme="minorEastAsia" w:eastAsiaTheme="minorEastAsia" w:hAnsiTheme="minorEastAsia" w:cs="宋体" w:hint="eastAsia"/>
          <w:sz w:val="24"/>
          <w:szCs w:val="24"/>
        </w:rPr>
        <w:t xml:space="preserve"> </w:t>
      </w:r>
      <w:r w:rsidR="005F3659" w:rsidRPr="00CA32F7">
        <w:rPr>
          <w:rFonts w:asciiTheme="minorEastAsia" w:eastAsiaTheme="minorEastAsia" w:hAnsiTheme="minorEastAsia" w:cs="Times New Roman"/>
          <w:sz w:val="24"/>
          <w:szCs w:val="24"/>
        </w:rPr>
        <w:t>疮，常见于青春发育期的年轻人。</w:t>
      </w:r>
      <w:r w:rsidR="005F3659" w:rsidRPr="00CA32F7">
        <w:rPr>
          <w:rFonts w:asciiTheme="minorEastAsia" w:eastAsiaTheme="minorEastAsia" w:hAnsiTheme="minorEastAsia" w:cs="Times New Roman"/>
          <w:sz w:val="24"/>
          <w:szCs w:val="24"/>
        </w:rPr>
        <w:br/>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3</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 xml:space="preserve"> 中性皮肤 是健康理想的皮肤，毛孔较小，皮肤红润细腻，富有弹性，对外界 刺激不敏感。皮脂分泌量适中，皮肤既不干也不油，多见于青春发 育期间的少女。</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4</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 xml:space="preserve"> 混合性皮肤 兼有油性与干性皮肤的特征。在面部T字区（前额、鼻、口周、 下巴）呈油性状态，眼部及两颊呈干性或中性状态。此类皮肤多 见于25-35岁年龄的人。</w:t>
      </w:r>
      <w:r w:rsidR="005F3659" w:rsidRPr="00CA32F7">
        <w:rPr>
          <w:rFonts w:asciiTheme="minorEastAsia" w:eastAsiaTheme="minorEastAsia" w:hAnsiTheme="minorEastAsia" w:cs="Times New Roman"/>
          <w:sz w:val="24"/>
          <w:szCs w:val="24"/>
        </w:rPr>
        <w:br/>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5</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 xml:space="preserve"> 衰老性皮肤 皮肤干燥、光泽暗淡，皮肤水分与皮脂分泌量缺少。皮肤的弹性 与韧性减弱，出现松驰现象，面部皱纹、晒斑、老人斑等明显。 此类皮肤见于老年人。</w:t>
      </w:r>
      <w:r w:rsidR="005F3659" w:rsidRPr="00CA32F7">
        <w:rPr>
          <w:rFonts w:asciiTheme="minorEastAsia" w:eastAsiaTheme="minorEastAsia" w:hAnsiTheme="minorEastAsia" w:cs="Times New Roman"/>
          <w:sz w:val="24"/>
          <w:szCs w:val="24"/>
        </w:rPr>
        <w:br/>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6</w:t>
      </w:r>
      <w:r w:rsidRPr="00CA32F7">
        <w:rPr>
          <w:rFonts w:asciiTheme="minorEastAsia" w:eastAsiaTheme="minorEastAsia" w:hAnsiTheme="minorEastAsia" w:cs="Times New Roman" w:hint="eastAsia"/>
          <w:sz w:val="24"/>
          <w:szCs w:val="24"/>
        </w:rPr>
        <w:t>）</w:t>
      </w:r>
      <w:r w:rsidR="005F3659" w:rsidRPr="00CA32F7">
        <w:rPr>
          <w:rFonts w:asciiTheme="minorEastAsia" w:eastAsiaTheme="minorEastAsia" w:hAnsiTheme="minorEastAsia" w:cs="Times New Roman"/>
          <w:sz w:val="24"/>
          <w:szCs w:val="24"/>
        </w:rPr>
        <w:t xml:space="preserve"> 敏感性皮肤 它不是一种皮肤类型，而是一种皮肤状况。有些皮肤不论是油性 皮肤、干性皮肤或混合性皮肤都有可能容易过敏。皮肤较薄，对 外界刺激很敏感。当受到外界刺激时，会出现局部红肿，刺痒等症状。</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10、</w:t>
      </w:r>
      <w:r w:rsidR="005F3659" w:rsidRPr="00CA32F7">
        <w:rPr>
          <w:rFonts w:asciiTheme="minorEastAsia" w:eastAsiaTheme="minorEastAsia" w:hAnsiTheme="minorEastAsia" w:cs="Times New Roman" w:hint="eastAsia"/>
          <w:sz w:val="24"/>
          <w:szCs w:val="24"/>
        </w:rPr>
        <w:t>卸装及清洁：每日必须洗脸，因其与皮肤关系最为密切，也因为它太平常太普通，一些人感受不到洗脸的重要，每天只是例行公事地把脸简单洗洗，结果使皮肤过早地出现了皱纹、松弛或使表面的油脂膜及角质层受到破坏。其实洗脸是日常保养中最重要、最基本的一个步骤，所以才有“美丽从洗脸开始”的说法。</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过热的水会使皮肤过早的产生皱纹，用低于10度的水洗脸，虽然能使皮肤的毛细血管收缩，毛孔闭合，提高皮肤的耐受力，但不易溶解皮脂，清洁效果差；若用高于30度的热水洗脸会过分溶解皮脂，扩张血管，松弛皮肤，并使皮下脂肪和水分大量流失，导致皮肤干涸，无光，早生皱纹，所以应以20度左右的水温洗脸为最佳。</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lastRenderedPageBreak/>
        <w:t>过频的洗脸是皮肤松弛的成因。皮肤最上面有一层皮脂膜，能对皮肤起保护作用，每次洗脸后约3个小时能形成一层皮脂膜。如过频地洗脸会导致皮脂大量流失，使表皮失去应有的保护。促使皮肤粗糙、起皱。除油脂分泌旺盛者外，一般每日洗脸两次为宜。</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洗脸手法会影响效果。洗脸的过程实际上也是按摩的过程，正常的方法是：将洗面奶涂抹在手上，再沾水揉开或搓出泡沫后，再擦在脸上清洁，清洁时手部的动作应按肌肉走向及血液循环方向按摩，从面部中央向外侧洗，从下往上洗，用力要均匀，动作轻柔，清洁后要用清水反复冲洗干净，避免洗面奶残留。</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用软水洗脸可事半功倍。若选择软水（蒸馏水、温开水等），会比硬水效果好得多，因为硬水（井水、河水、自来水等）内含大量钙盐和镁盐，长期用硬水洗脸会使皮肤干燥变粗，而用软水洗脸就不会出现这些问题，且较容易被皮肤吸收，还能起到补充皮肤水分和防止皮肤干燥、老化的效果。特别需要注意的是某些受污染的地表水或含有某种特殊金属离子的地下水，可能会与化妆品中的功能性添加剂产生不良反应，使之失去应有效果，甚至损伤皮肤，所以我们提倡每日用温开水洗脸。</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要根据皮肤的性质选择正确的洗面奶。洗面奶分为有泡沫型和无泡沫型，这两种类型清洁力强弱完全不同。一般油性皮肤适合使用高泡沫的清洁力强的洗面奶；干性皮肤适合使用无泡沫的比较温和的洗面奶。同时在夏季和冬季也应选择不同类型的洗面奶，夏季油脂分泌旺盛，适宜选择有泡沫型的洗面奶，冬季则适合选择无泡沫型的洗面奶，否则选择错误就会使皮肤出现问题。卸妆同样重要。对于习惯使用彩妆、或使用粉质护肤品的人，应先用专业卸妆产品卸掉彩妆，然后再用洗面奶洗脸。</w:t>
      </w:r>
    </w:p>
    <w:p w:rsidR="008A69CF"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11、</w:t>
      </w:r>
      <w:r w:rsidR="005F3659" w:rsidRPr="00CA32F7">
        <w:rPr>
          <w:rFonts w:asciiTheme="minorEastAsia" w:eastAsiaTheme="minorEastAsia" w:hAnsiTheme="minorEastAsia" w:cs="Times New Roman" w:hint="eastAsia"/>
          <w:sz w:val="24"/>
          <w:szCs w:val="24"/>
        </w:rPr>
        <w:t>调理：洁面后应在20分钟之内，皮肤还未完全干的情况下，马上使用化妆水，为皮肤补充水分，并起到再次清洁、调整皮肤纹理和调节PH值的作用。因为洗面奶大都呈现碱性，洗面后会使皮肤的PH值失去平衡，使用化妆水能将失衡的酸碱度调节到正常皮肤呈现的弱酸性状态，同时还能将残留的洗面奶清洁掉。</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12、</w:t>
      </w:r>
      <w:r w:rsidR="005F3659" w:rsidRPr="00CA32F7">
        <w:rPr>
          <w:rFonts w:asciiTheme="minorEastAsia" w:eastAsiaTheme="minorEastAsia" w:hAnsiTheme="minorEastAsia" w:cs="Times New Roman" w:hint="eastAsia"/>
          <w:sz w:val="24"/>
          <w:szCs w:val="24"/>
        </w:rPr>
        <w:t>活跃：精华素是系列产品中营养成分含量最高，功能性最强，效果最好的护肤品，一般都是针对特定的皮肤而设定的，具有特定的功能，按功能不同，精华素分为功效型精华素、半功效型精华素和保养型精华素。精华素根据功效和添加原料不同，有的只在晚间使用1次，有的早晚都要使用。</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13、</w:t>
      </w:r>
      <w:r w:rsidR="005F3659" w:rsidRPr="00CA32F7">
        <w:rPr>
          <w:rFonts w:asciiTheme="minorEastAsia" w:eastAsiaTheme="minorEastAsia" w:hAnsiTheme="minorEastAsia" w:cs="Times New Roman" w:hint="eastAsia"/>
          <w:sz w:val="24"/>
          <w:szCs w:val="24"/>
        </w:rPr>
        <w:t>营养：营养类产品分为乳液和面霜两种，按外观状态又分为透明凝胶状和不透明两种。乳液比较稀薄，适合夏季使用和南方地区全年使用；膏霜比较粘稠，适合冬季及春秋时节北方使用。若同时使用乳液和膏霜，一般建议日间使用乳液，晚间使用膏霜，因为膏霜中含有比乳液更高的营养成分。特别是晚霜较日霜更具有营养价值，晚间22：00至凌晨2：00是皮肤吸收最佳时间，能充分吸收膏霜中的有效成分并充分发挥作用。</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14、</w:t>
      </w:r>
      <w:r w:rsidR="005F3659" w:rsidRPr="00CA32F7">
        <w:rPr>
          <w:rFonts w:asciiTheme="minorEastAsia" w:eastAsiaTheme="minorEastAsia" w:hAnsiTheme="minorEastAsia" w:cs="Times New Roman" w:hint="eastAsia"/>
          <w:sz w:val="24"/>
          <w:szCs w:val="24"/>
        </w:rPr>
        <w:t>日常保养的基本原则：不同作用的几种产品在同时使用时，一般按照先用稀薄的、后用粘稠的原则进行。例如化妆水、精华素和乳液的使用顺序是：化妆水——精华素——乳液。</w:t>
      </w:r>
    </w:p>
    <w:p w:rsidR="005F3659" w:rsidRPr="00CA32F7" w:rsidRDefault="008A69CF"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15、</w:t>
      </w:r>
      <w:r w:rsidR="005F3659" w:rsidRPr="00CA32F7">
        <w:rPr>
          <w:rFonts w:asciiTheme="minorEastAsia" w:eastAsiaTheme="minorEastAsia" w:hAnsiTheme="minorEastAsia" w:cs="Times New Roman" w:hint="eastAsia"/>
          <w:sz w:val="24"/>
          <w:szCs w:val="24"/>
        </w:rPr>
        <w:t>一般化妆的基本原则：</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在日常保养程序结束以后，才能进行化妆，化妆的步骤如下：</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lastRenderedPageBreak/>
        <w:t>（1）基础化妆：调态——粉底——脸型修饰——粉饰</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（2）重点化妆：脸部——眼影——眼线——假睫毛——睫毛——眉毛。</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脸部：腮红，唇部：唇线——口红</w:t>
      </w:r>
    </w:p>
    <w:p w:rsidR="005F3659" w:rsidRPr="00CA32F7" w:rsidRDefault="005F3659" w:rsidP="00CA32F7">
      <w:pPr>
        <w:pStyle w:val="af2"/>
        <w:spacing w:line="360" w:lineRule="auto"/>
        <w:rPr>
          <w:rFonts w:asciiTheme="minorEastAsia" w:eastAsiaTheme="minorEastAsia" w:hAnsiTheme="minorEastAsia" w:cs="Times New Roman"/>
          <w:sz w:val="24"/>
          <w:szCs w:val="24"/>
        </w:rPr>
      </w:pPr>
      <w:r w:rsidRPr="00CA32F7">
        <w:rPr>
          <w:rFonts w:asciiTheme="minorEastAsia" w:eastAsiaTheme="minorEastAsia" w:hAnsiTheme="minorEastAsia" w:cs="Times New Roman" w:hint="eastAsia"/>
          <w:sz w:val="24"/>
          <w:szCs w:val="24"/>
        </w:rPr>
        <w:t>（3）完成彩妆</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16</w:t>
      </w:r>
      <w:r w:rsidR="000339D0" w:rsidRPr="00CA32F7">
        <w:rPr>
          <w:rFonts w:asciiTheme="minorEastAsia" w:eastAsiaTheme="minorEastAsia" w:hAnsiTheme="minorEastAsia" w:hint="eastAsia"/>
          <w:sz w:val="24"/>
          <w:szCs w:val="24"/>
        </w:rPr>
        <w:t>、进口洗发水，如资生堂、莎龙等品牌，激光防伪标志上须有“CIQ”字样，CIQ指</w:t>
      </w:r>
      <w:r w:rsidR="00F86838" w:rsidRPr="00CA32F7">
        <w:rPr>
          <w:rFonts w:asciiTheme="minorEastAsia" w:eastAsiaTheme="minorEastAsia" w:hAnsiTheme="minorEastAsia" w:hint="eastAsia"/>
          <w:sz w:val="24"/>
          <w:szCs w:val="24"/>
        </w:rPr>
        <w:t>中国检验检疫标志</w:t>
      </w:r>
      <w:r w:rsidR="000339D0" w:rsidRPr="00CA32F7">
        <w:rPr>
          <w:rFonts w:asciiTheme="minorEastAsia" w:eastAsiaTheme="minorEastAsia" w:hAnsiTheme="minorEastAsia" w:hint="eastAsia"/>
          <w:sz w:val="24"/>
          <w:szCs w:val="24"/>
        </w:rPr>
        <w:t>。</w:t>
      </w:r>
    </w:p>
    <w:p w:rsidR="000339D0" w:rsidRPr="00CA32F7" w:rsidRDefault="003E52A1" w:rsidP="00CA32F7">
      <w:pPr>
        <w:widowControl/>
        <w:spacing w:line="360" w:lineRule="auto"/>
        <w:ind w:left="240" w:hangingChars="100" w:hanging="24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17</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目前国内没有对二恶烷含量</w:t>
      </w:r>
      <w:r w:rsidR="000339D0" w:rsidRPr="00CA32F7">
        <w:rPr>
          <w:rFonts w:asciiTheme="minorEastAsia" w:eastAsiaTheme="minorEastAsia" w:hAnsiTheme="minorEastAsia" w:hint="eastAsia"/>
          <w:sz w:val="24"/>
          <w:szCs w:val="24"/>
        </w:rPr>
        <w:t>进行</w:t>
      </w:r>
      <w:r w:rsidR="000339D0" w:rsidRPr="00CA32F7">
        <w:rPr>
          <w:rFonts w:asciiTheme="minorEastAsia" w:eastAsiaTheme="minorEastAsia" w:hAnsiTheme="minorEastAsia"/>
          <w:sz w:val="24"/>
          <w:szCs w:val="24"/>
        </w:rPr>
        <w:t>明文规定，霸王</w:t>
      </w:r>
      <w:r w:rsidR="000339D0" w:rsidRPr="00CA32F7">
        <w:rPr>
          <w:rFonts w:asciiTheme="minorEastAsia" w:eastAsiaTheme="minorEastAsia" w:hAnsiTheme="minorEastAsia" w:hint="eastAsia"/>
          <w:sz w:val="24"/>
          <w:szCs w:val="24"/>
        </w:rPr>
        <w:t>防脱洗发水</w:t>
      </w:r>
      <w:r w:rsidR="000339D0" w:rsidRPr="00CA32F7">
        <w:rPr>
          <w:rFonts w:asciiTheme="minorEastAsia" w:eastAsiaTheme="minorEastAsia" w:hAnsiTheme="minorEastAsia"/>
          <w:sz w:val="24"/>
          <w:szCs w:val="24"/>
        </w:rPr>
        <w:t>主要参考标准是专家标准和国外标准</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规定二恶烷的限值为</w:t>
      </w:r>
      <w:r w:rsidR="000339D0" w:rsidRPr="00CA32F7">
        <w:rPr>
          <w:rFonts w:asciiTheme="minorEastAsia" w:eastAsiaTheme="minorEastAsia" w:hAnsiTheme="minorEastAsia" w:hint="eastAsia"/>
          <w:sz w:val="24"/>
          <w:szCs w:val="24"/>
        </w:rPr>
        <w:t xml:space="preserve"> 30 </w:t>
      </w:r>
      <w:r w:rsidR="000339D0" w:rsidRPr="00CA32F7">
        <w:rPr>
          <w:rFonts w:asciiTheme="minorEastAsia" w:eastAsiaTheme="minorEastAsia" w:hAnsiTheme="minorEastAsia"/>
          <w:sz w:val="24"/>
          <w:szCs w:val="24"/>
        </w:rPr>
        <w:t>ppm。Ppm称百万分比浓度。PPM=溶质的质量/</w:t>
      </w:r>
      <w:r w:rsidR="000339D0" w:rsidRPr="00CA32F7">
        <w:rPr>
          <w:rFonts w:asciiTheme="minorEastAsia" w:eastAsiaTheme="minorEastAsia" w:hAnsiTheme="minorEastAsia" w:hint="eastAsia"/>
          <w:sz w:val="24"/>
          <w:szCs w:val="24"/>
        </w:rPr>
        <w:t xml:space="preserve">　</w:t>
      </w:r>
      <w:r w:rsidR="000339D0" w:rsidRPr="00CA32F7">
        <w:rPr>
          <w:rFonts w:asciiTheme="minorEastAsia" w:eastAsiaTheme="minorEastAsia" w:hAnsiTheme="minorEastAsia"/>
          <w:sz w:val="24"/>
          <w:szCs w:val="24"/>
        </w:rPr>
        <w:t>溶液的质量×1000000。</w:t>
      </w:r>
    </w:p>
    <w:p w:rsidR="000339D0" w:rsidRPr="00CA32F7" w:rsidRDefault="003E52A1" w:rsidP="00CA32F7">
      <w:pPr>
        <w:widowControl/>
        <w:spacing w:line="360" w:lineRule="auto"/>
        <w:ind w:left="360" w:hangingChars="150" w:hanging="36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18</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焗油膏和发膜是一种产品</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它</w:t>
      </w:r>
      <w:r w:rsidR="000339D0" w:rsidRPr="00CA32F7">
        <w:rPr>
          <w:rFonts w:asciiTheme="minorEastAsia" w:eastAsiaTheme="minorEastAsia" w:hAnsiTheme="minorEastAsia" w:hint="eastAsia"/>
          <w:sz w:val="24"/>
          <w:szCs w:val="24"/>
        </w:rPr>
        <w:t>具</w:t>
      </w:r>
      <w:r w:rsidR="000339D0" w:rsidRPr="00CA32F7">
        <w:rPr>
          <w:rFonts w:asciiTheme="minorEastAsia" w:eastAsiaTheme="minorEastAsia" w:hAnsiTheme="minorEastAsia"/>
          <w:sz w:val="24"/>
          <w:szCs w:val="24"/>
        </w:rPr>
        <w:t>有</w:t>
      </w:r>
      <w:r w:rsidR="000339D0" w:rsidRPr="00CA32F7">
        <w:rPr>
          <w:rFonts w:asciiTheme="minorEastAsia" w:eastAsiaTheme="minorEastAsia" w:hAnsiTheme="minorEastAsia" w:hint="eastAsia"/>
          <w:sz w:val="24"/>
          <w:szCs w:val="24"/>
        </w:rPr>
        <w:t>修复</w:t>
      </w:r>
      <w:r w:rsidR="000339D0" w:rsidRPr="00CA32F7">
        <w:rPr>
          <w:rFonts w:asciiTheme="minorEastAsia" w:eastAsiaTheme="minorEastAsia" w:hAnsiTheme="minorEastAsia"/>
          <w:sz w:val="24"/>
          <w:szCs w:val="24"/>
        </w:rPr>
        <w:t>头发的作用。</w:t>
      </w:r>
    </w:p>
    <w:p w:rsidR="000339D0" w:rsidRPr="00CA32F7" w:rsidRDefault="003E52A1" w:rsidP="00CA32F7">
      <w:pPr>
        <w:widowControl/>
        <w:spacing w:line="360" w:lineRule="auto"/>
        <w:ind w:left="319" w:hangingChars="133" w:hanging="319"/>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19</w:t>
      </w:r>
      <w:r w:rsidR="00F86838"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沙宣 品牌</w:t>
      </w:r>
      <w:r w:rsidR="000339D0" w:rsidRPr="00CA32F7">
        <w:rPr>
          <w:rFonts w:asciiTheme="minorEastAsia" w:eastAsiaTheme="minorEastAsia" w:hAnsiTheme="minorEastAsia"/>
          <w:sz w:val="24"/>
          <w:szCs w:val="24"/>
        </w:rPr>
        <w:t>是宝洁公司洗发水品牌中的后起之秀，</w:t>
      </w:r>
      <w:r w:rsidR="000339D0" w:rsidRPr="00CA32F7">
        <w:rPr>
          <w:rFonts w:asciiTheme="minorEastAsia" w:eastAsiaTheme="minorEastAsia" w:hAnsiTheme="minorEastAsia" w:hint="eastAsia"/>
          <w:sz w:val="24"/>
          <w:szCs w:val="24"/>
        </w:rPr>
        <w:t>以</w:t>
      </w:r>
      <w:r w:rsidR="000339D0" w:rsidRPr="00CA32F7">
        <w:rPr>
          <w:rFonts w:asciiTheme="minorEastAsia" w:eastAsiaTheme="minorEastAsia" w:hAnsiTheme="minorEastAsia"/>
          <w:sz w:val="24"/>
          <w:szCs w:val="24"/>
        </w:rPr>
        <w:t>自己</w:t>
      </w:r>
      <w:r w:rsidR="000339D0" w:rsidRPr="00CA32F7">
        <w:rPr>
          <w:rFonts w:asciiTheme="minorEastAsia" w:eastAsiaTheme="minorEastAsia" w:hAnsiTheme="minorEastAsia" w:hint="eastAsia"/>
          <w:sz w:val="24"/>
          <w:szCs w:val="24"/>
        </w:rPr>
        <w:t>为</w:t>
      </w:r>
      <w:r w:rsidR="000339D0" w:rsidRPr="00CA32F7">
        <w:rPr>
          <w:rFonts w:asciiTheme="minorEastAsia" w:eastAsiaTheme="minorEastAsia" w:hAnsiTheme="minorEastAsia"/>
          <w:sz w:val="24"/>
          <w:szCs w:val="24"/>
        </w:rPr>
        <w:t>品牌形象大使，并用本人的名字作为品牌，从而树立起专业洗发、护发的形象</w:t>
      </w:r>
      <w:r w:rsidR="000339D0" w:rsidRPr="00CA32F7">
        <w:rPr>
          <w:rFonts w:asciiTheme="minorEastAsia" w:eastAsiaTheme="minorEastAsia" w:hAnsiTheme="minorEastAsia" w:hint="eastAsia"/>
          <w:sz w:val="24"/>
          <w:szCs w:val="24"/>
        </w:rPr>
        <w:t>。</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20</w:t>
      </w:r>
      <w:r w:rsidR="000339D0" w:rsidRPr="00CA32F7">
        <w:rPr>
          <w:rFonts w:asciiTheme="minorEastAsia" w:eastAsiaTheme="minorEastAsia" w:hAnsiTheme="minorEastAsia" w:hint="eastAsia"/>
          <w:sz w:val="24"/>
          <w:szCs w:val="24"/>
        </w:rPr>
        <w:t>、有一品牌牙膏，用保健品的方式卖“贵族”牙膏，上市的单价就在20多元，远远高于同类高档</w:t>
      </w:r>
    </w:p>
    <w:p w:rsidR="000339D0" w:rsidRPr="00CA32F7" w:rsidRDefault="00F86838" w:rsidP="00CA32F7">
      <w:pPr>
        <w:widowControl/>
        <w:spacing w:line="360" w:lineRule="auto"/>
        <w:ind w:firstLineChars="150" w:firstLine="36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牙膏，且打出国家保密配方，这个牙膏品牌为云南白药</w:t>
      </w:r>
      <w:r w:rsidR="000339D0" w:rsidRPr="00CA32F7">
        <w:rPr>
          <w:rFonts w:asciiTheme="minorEastAsia" w:eastAsiaTheme="minorEastAsia" w:hAnsiTheme="minorEastAsia" w:hint="eastAsia"/>
          <w:sz w:val="24"/>
          <w:szCs w:val="24"/>
        </w:rPr>
        <w:t>。</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21</w:t>
      </w:r>
      <w:r w:rsidR="00F86838" w:rsidRPr="00CA32F7">
        <w:rPr>
          <w:rFonts w:asciiTheme="minorEastAsia" w:eastAsiaTheme="minorEastAsia" w:hAnsiTheme="minorEastAsia" w:hint="eastAsia"/>
          <w:sz w:val="24"/>
          <w:szCs w:val="24"/>
        </w:rPr>
        <w:t>、最早的牙膏公司是美国高露洁</w:t>
      </w:r>
      <w:r w:rsidR="000339D0" w:rsidRPr="00CA32F7">
        <w:rPr>
          <w:rFonts w:asciiTheme="minorEastAsia" w:eastAsiaTheme="minorEastAsia" w:hAnsiTheme="minorEastAsia" w:hint="eastAsia"/>
          <w:sz w:val="24"/>
          <w:szCs w:val="24"/>
        </w:rPr>
        <w:t>公司。</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22</w:t>
      </w:r>
      <w:r w:rsidR="00F86838" w:rsidRPr="00CA32F7">
        <w:rPr>
          <w:rFonts w:asciiTheme="minorEastAsia" w:eastAsiaTheme="minorEastAsia" w:hAnsiTheme="minorEastAsia" w:hint="eastAsia"/>
          <w:sz w:val="24"/>
          <w:szCs w:val="24"/>
        </w:rPr>
        <w:t>、电视剧“男人帮”中植入式广告的护肤品品牌是</w:t>
      </w:r>
      <w:r w:rsidR="000339D0" w:rsidRPr="00CA32F7">
        <w:rPr>
          <w:rFonts w:asciiTheme="minorEastAsia" w:eastAsiaTheme="minorEastAsia" w:hAnsiTheme="minorEastAsia" w:hint="eastAsia"/>
          <w:sz w:val="24"/>
          <w:szCs w:val="24"/>
        </w:rPr>
        <w:t>玉兰油 。</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23</w:t>
      </w:r>
      <w:r w:rsidR="000339D0" w:rsidRPr="00CA32F7">
        <w:rPr>
          <w:rFonts w:asciiTheme="minorEastAsia" w:eastAsiaTheme="minorEastAsia" w:hAnsiTheme="minorEastAsia" w:hint="eastAsia"/>
          <w:sz w:val="24"/>
          <w:szCs w:val="24"/>
        </w:rPr>
        <w:t>、100</w:t>
      </w:r>
      <w:r w:rsidR="00F86838" w:rsidRPr="00CA32F7">
        <w:rPr>
          <w:rFonts w:asciiTheme="minorEastAsia" w:eastAsiaTheme="minorEastAsia" w:hAnsiTheme="minorEastAsia" w:hint="eastAsia"/>
          <w:sz w:val="24"/>
          <w:szCs w:val="24"/>
        </w:rPr>
        <w:t>多年历史，商标以“黑人头”为标志的洗发护发品牌是</w:t>
      </w:r>
      <w:r w:rsidR="000339D0" w:rsidRPr="00CA32F7">
        <w:rPr>
          <w:rFonts w:asciiTheme="minorEastAsia" w:eastAsiaTheme="minorEastAsia" w:hAnsiTheme="minorEastAsia" w:hint="eastAsia"/>
          <w:sz w:val="24"/>
          <w:szCs w:val="24"/>
        </w:rPr>
        <w:t>施华蔻</w:t>
      </w:r>
      <w:r w:rsidR="00F86838" w:rsidRPr="00CA32F7">
        <w:rPr>
          <w:rFonts w:asciiTheme="minorEastAsia" w:eastAsiaTheme="minorEastAsia" w:hAnsiTheme="minorEastAsia" w:hint="eastAsia"/>
          <w:sz w:val="24"/>
          <w:szCs w:val="24"/>
        </w:rPr>
        <w:t xml:space="preserve"> </w:t>
      </w:r>
      <w:r w:rsidR="000339D0" w:rsidRPr="00CA32F7">
        <w:rPr>
          <w:rFonts w:asciiTheme="minorEastAsia" w:eastAsiaTheme="minorEastAsia" w:hAnsiTheme="minorEastAsia" w:hint="eastAsia"/>
          <w:sz w:val="24"/>
          <w:szCs w:val="24"/>
        </w:rPr>
        <w:t>。</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24</w:t>
      </w:r>
      <w:r w:rsidR="000339D0" w:rsidRPr="00CA32F7">
        <w:rPr>
          <w:rFonts w:asciiTheme="minorEastAsia" w:eastAsiaTheme="minorEastAsia" w:hAnsiTheme="minorEastAsia" w:hint="eastAsia"/>
          <w:sz w:val="24"/>
          <w:szCs w:val="24"/>
        </w:rPr>
        <w:t>、BB</w:t>
      </w:r>
      <w:r w:rsidR="00F86838" w:rsidRPr="00CA32F7">
        <w:rPr>
          <w:rFonts w:asciiTheme="minorEastAsia" w:eastAsiaTheme="minorEastAsia" w:hAnsiTheme="minorEastAsia" w:hint="eastAsia"/>
          <w:sz w:val="24"/>
          <w:szCs w:val="24"/>
        </w:rPr>
        <w:t>霜最早起源于德国</w:t>
      </w:r>
      <w:r w:rsidR="000339D0" w:rsidRPr="00CA32F7">
        <w:rPr>
          <w:rFonts w:asciiTheme="minorEastAsia" w:eastAsiaTheme="minorEastAsia" w:hAnsiTheme="minorEastAsia" w:hint="eastAsia"/>
          <w:sz w:val="24"/>
          <w:szCs w:val="24"/>
        </w:rPr>
        <w:t>，发展于韩国。</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25</w:t>
      </w:r>
      <w:r w:rsidR="00F86838" w:rsidRPr="00CA32F7">
        <w:rPr>
          <w:rFonts w:asciiTheme="minorEastAsia" w:eastAsiaTheme="minorEastAsia" w:hAnsiTheme="minorEastAsia" w:hint="eastAsia"/>
          <w:sz w:val="24"/>
          <w:szCs w:val="24"/>
        </w:rPr>
        <w:t>、丁家宜品牌的创始人是丁家宜</w:t>
      </w:r>
      <w:r w:rsidR="000339D0" w:rsidRPr="00CA32F7">
        <w:rPr>
          <w:rFonts w:asciiTheme="minorEastAsia" w:eastAsiaTheme="minorEastAsia" w:hAnsiTheme="minorEastAsia" w:hint="eastAsia"/>
          <w:sz w:val="24"/>
          <w:szCs w:val="24"/>
        </w:rPr>
        <w:t>教授。</w:t>
      </w:r>
    </w:p>
    <w:p w:rsidR="000339D0" w:rsidRPr="00CA32F7" w:rsidRDefault="003E52A1" w:rsidP="00CA32F7">
      <w:pPr>
        <w:widowControl/>
        <w:spacing w:line="360" w:lineRule="auto"/>
        <w:ind w:left="437" w:hangingChars="182" w:hanging="437"/>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26</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中国化妆品市场第一个男性护肤品品牌</w:t>
      </w:r>
      <w:r w:rsidR="00F86838" w:rsidRPr="00CA32F7">
        <w:rPr>
          <w:rFonts w:asciiTheme="minorEastAsia" w:eastAsiaTheme="minorEastAsia" w:hAnsiTheme="minorEastAsia" w:hint="eastAsia"/>
          <w:sz w:val="24"/>
          <w:szCs w:val="24"/>
        </w:rPr>
        <w:t>是</w:t>
      </w:r>
      <w:r w:rsidR="000339D0" w:rsidRPr="00CA32F7">
        <w:rPr>
          <w:rFonts w:asciiTheme="minorEastAsia" w:eastAsiaTheme="minorEastAsia" w:hAnsiTheme="minorEastAsia" w:hint="eastAsia"/>
          <w:sz w:val="24"/>
          <w:szCs w:val="24"/>
        </w:rPr>
        <w:t xml:space="preserve"> 高夫，</w:t>
      </w:r>
      <w:r w:rsidR="000339D0" w:rsidRPr="00CA32F7">
        <w:rPr>
          <w:rFonts w:asciiTheme="minorEastAsia" w:eastAsiaTheme="minorEastAsia" w:hAnsiTheme="minorEastAsia"/>
          <w:sz w:val="24"/>
          <w:szCs w:val="24"/>
        </w:rPr>
        <w:t>是迄今为止中国市场上唯一一个专属男士的专业化妆品品牌。</w:t>
      </w:r>
    </w:p>
    <w:p w:rsidR="000339D0" w:rsidRPr="00CA32F7" w:rsidRDefault="003E52A1" w:rsidP="00CA32F7">
      <w:pPr>
        <w:spacing w:line="360" w:lineRule="auto"/>
        <w:ind w:left="480" w:hangingChars="200" w:hanging="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27</w:t>
      </w:r>
      <w:r w:rsidR="000339D0" w:rsidRPr="00CA32F7">
        <w:rPr>
          <w:rFonts w:asciiTheme="minorEastAsia" w:eastAsiaTheme="minorEastAsia" w:hAnsiTheme="minorEastAsia" w:hint="eastAsia"/>
          <w:sz w:val="24"/>
          <w:szCs w:val="24"/>
        </w:rPr>
        <w:t>、丑女无敌</w:t>
      </w:r>
      <w:r w:rsidR="00F86838" w:rsidRPr="00CA32F7">
        <w:rPr>
          <w:rFonts w:asciiTheme="minorEastAsia" w:eastAsiaTheme="minorEastAsia" w:hAnsiTheme="minorEastAsia" w:hint="eastAsia"/>
          <w:sz w:val="24"/>
          <w:szCs w:val="24"/>
        </w:rPr>
        <w:t>中，经常会看到植入到情节中的产品及品牌，其中涉及到的洗化品牌为</w:t>
      </w:r>
      <w:r w:rsidR="000339D0" w:rsidRPr="00CA32F7">
        <w:rPr>
          <w:rFonts w:asciiTheme="minorEastAsia" w:eastAsiaTheme="minorEastAsia" w:hAnsiTheme="minorEastAsia" w:hint="eastAsia"/>
          <w:sz w:val="24"/>
          <w:szCs w:val="24"/>
        </w:rPr>
        <w:t>多芬 和清扬。</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28</w:t>
      </w:r>
      <w:r w:rsidR="000339D0" w:rsidRPr="00CA32F7">
        <w:rPr>
          <w:rFonts w:asciiTheme="minorEastAsia" w:eastAsiaTheme="minorEastAsia" w:hAnsiTheme="minorEastAsia" w:hint="eastAsia"/>
          <w:sz w:val="24"/>
          <w:szCs w:val="24"/>
        </w:rPr>
        <w:t>、牙膏是由粉状摩擦剂、</w:t>
      </w:r>
      <w:r w:rsidR="00F86838" w:rsidRPr="00CA32F7">
        <w:rPr>
          <w:rFonts w:asciiTheme="minorEastAsia" w:eastAsiaTheme="minorEastAsia" w:hAnsiTheme="minorEastAsia" w:hint="eastAsia"/>
          <w:sz w:val="24"/>
          <w:szCs w:val="24"/>
        </w:rPr>
        <w:t>湿润剂、表面活性剂、粘合剂、香料、甜味剂及其它特殊成分构成的，</w:t>
      </w:r>
      <w:r w:rsidR="000339D0" w:rsidRPr="00CA32F7">
        <w:rPr>
          <w:rFonts w:asciiTheme="minorEastAsia" w:eastAsiaTheme="minorEastAsia" w:hAnsiTheme="minorEastAsia" w:hint="eastAsia"/>
          <w:sz w:val="24"/>
          <w:szCs w:val="24"/>
        </w:rPr>
        <w:t xml:space="preserve"> 表  </w:t>
      </w:r>
    </w:p>
    <w:p w:rsidR="000339D0" w:rsidRPr="00CA32F7" w:rsidRDefault="000339D0" w:rsidP="00CA32F7">
      <w:pPr>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面活性剂可以清洗口腔中的污垢。</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29</w:t>
      </w:r>
      <w:r w:rsidR="000339D0" w:rsidRPr="00CA32F7">
        <w:rPr>
          <w:rFonts w:asciiTheme="minorEastAsia" w:eastAsiaTheme="minorEastAsia" w:hAnsiTheme="minorEastAsia" w:hint="eastAsia"/>
          <w:sz w:val="24"/>
          <w:szCs w:val="24"/>
        </w:rPr>
        <w:t>、洗发过</w:t>
      </w:r>
      <w:r w:rsidR="00F86838" w:rsidRPr="00CA32F7">
        <w:rPr>
          <w:rFonts w:asciiTheme="minorEastAsia" w:eastAsiaTheme="minorEastAsia" w:hAnsiTheme="minorEastAsia" w:hint="eastAsia"/>
          <w:sz w:val="24"/>
          <w:szCs w:val="24"/>
        </w:rPr>
        <w:t>程中，将头发进行浸湿，水温最好在</w:t>
      </w:r>
      <w:r w:rsidR="000339D0" w:rsidRPr="00CA32F7">
        <w:rPr>
          <w:rFonts w:asciiTheme="minorEastAsia" w:eastAsiaTheme="minorEastAsia" w:hAnsiTheme="minorEastAsia" w:hint="eastAsia"/>
          <w:sz w:val="24"/>
          <w:szCs w:val="24"/>
        </w:rPr>
        <w:t xml:space="preserve"> 40 度左右。</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30</w:t>
      </w:r>
      <w:r w:rsidR="00F86838" w:rsidRPr="00CA32F7">
        <w:rPr>
          <w:rFonts w:asciiTheme="minorEastAsia" w:eastAsiaTheme="minorEastAsia" w:hAnsiTheme="minorEastAsia" w:hint="eastAsia"/>
          <w:sz w:val="24"/>
          <w:szCs w:val="24"/>
        </w:rPr>
        <w:t>、头发是无生命的，头发的主要成分是没有生命的硬质蛋白质，称之为角质</w:t>
      </w:r>
      <w:r w:rsidR="000339D0" w:rsidRPr="00CA32F7">
        <w:rPr>
          <w:rFonts w:asciiTheme="minorEastAsia" w:eastAsiaTheme="minorEastAsia" w:hAnsiTheme="minorEastAsia" w:hint="eastAsia"/>
          <w:sz w:val="24"/>
          <w:szCs w:val="24"/>
        </w:rPr>
        <w:t>。</w:t>
      </w:r>
    </w:p>
    <w:p w:rsidR="00F86838" w:rsidRPr="00CA32F7" w:rsidRDefault="003E52A1" w:rsidP="00CA32F7">
      <w:pPr>
        <w:spacing w:line="360" w:lineRule="auto"/>
        <w:jc w:val="left"/>
        <w:rPr>
          <w:rFonts w:asciiTheme="minorEastAsia" w:eastAsiaTheme="minorEastAsia" w:hAnsiTheme="minorEastAsia" w:cs="Arial"/>
          <w:sz w:val="24"/>
          <w:szCs w:val="24"/>
          <w:shd w:val="clear" w:color="auto" w:fill="FFFFFF"/>
        </w:rPr>
      </w:pPr>
      <w:r w:rsidRPr="00CA32F7">
        <w:rPr>
          <w:rFonts w:asciiTheme="minorEastAsia" w:eastAsiaTheme="minorEastAsia" w:hAnsiTheme="minorEastAsia" w:cs="Arial" w:hint="eastAsia"/>
          <w:sz w:val="24"/>
          <w:szCs w:val="24"/>
          <w:shd w:val="clear" w:color="auto" w:fill="FFFFFF"/>
        </w:rPr>
        <w:t>31</w:t>
      </w:r>
      <w:r w:rsidR="00F86838" w:rsidRPr="00CA32F7">
        <w:rPr>
          <w:rFonts w:asciiTheme="minorEastAsia" w:eastAsiaTheme="minorEastAsia" w:hAnsiTheme="minorEastAsia" w:cs="Arial" w:hint="eastAsia"/>
          <w:sz w:val="24"/>
          <w:szCs w:val="24"/>
          <w:shd w:val="clear" w:color="auto" w:fill="FFFFFF"/>
        </w:rPr>
        <w:t>、</w:t>
      </w:r>
      <w:r w:rsidR="00F86838" w:rsidRPr="00CA32F7">
        <w:rPr>
          <w:rFonts w:asciiTheme="minorEastAsia" w:eastAsiaTheme="minorEastAsia" w:hAnsiTheme="minorEastAsia" w:cs="Arial"/>
          <w:sz w:val="24"/>
          <w:szCs w:val="24"/>
          <w:shd w:val="clear" w:color="auto" w:fill="FFFFFF"/>
        </w:rPr>
        <w:t>洗衣液的工作原理与传统的洗衣粉，肥皂类同，有效成分都是表面活性剂。区别在于:传统的洗衣粉，肥皂采用的是阴离子型表面活性剂，是以烷基磺酸钠和硬脂酸钠为主，碱性较强(洗衣粉PH一般大于12)，进而在使用时对皮肤的刺激和伤害较大。而洗衣液多采用非离子型表面活性剂，PH接近中性，对皮肤温和，并且排入自然界后，降解较洗衣粉快，所以成为了新一代的洗涤剂。</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shd w:val="clear" w:color="auto" w:fill="FFFFFF"/>
        </w:rPr>
        <w:t>32</w:t>
      </w:r>
      <w:r w:rsidR="00F86838" w:rsidRPr="00CA32F7">
        <w:rPr>
          <w:rFonts w:asciiTheme="minorEastAsia" w:eastAsiaTheme="minorEastAsia" w:hAnsiTheme="minorEastAsia" w:cs="Arial" w:hint="eastAsia"/>
          <w:shd w:val="clear" w:color="auto" w:fill="FFFFFF"/>
        </w:rPr>
        <w:t>、洗衣液的特点和功效：</w:t>
      </w:r>
      <w:r w:rsidR="00F86838" w:rsidRPr="00CA32F7">
        <w:rPr>
          <w:rFonts w:asciiTheme="minorEastAsia" w:eastAsiaTheme="minorEastAsia" w:hAnsiTheme="minorEastAsia" w:cs="Arial"/>
        </w:rPr>
        <w:t>含双重效能的表面活性剂，洁力强劲，可清除衣物上的多种顽固污渍。含采自大自然的天然皂基柔软剂，洗衣、柔顺双效合一。经皮肤性测试，确保洗净的衣物不易引起皮肤敏感。含有防蚀成分，有助于防止金属钮扣、拉链、按扣和洗衣机内壁的锈蚀。</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rPr>
        <w:lastRenderedPageBreak/>
        <w:t>33</w:t>
      </w:r>
      <w:r w:rsidR="00F86838" w:rsidRPr="00CA32F7">
        <w:rPr>
          <w:rFonts w:asciiTheme="minorEastAsia" w:eastAsiaTheme="minorEastAsia" w:hAnsiTheme="minorEastAsia" w:cs="Arial" w:hint="eastAsia"/>
        </w:rPr>
        <w:t>、</w:t>
      </w:r>
      <w:r w:rsidR="00F86838" w:rsidRPr="00CA32F7">
        <w:rPr>
          <w:rFonts w:asciiTheme="minorEastAsia" w:eastAsiaTheme="minorEastAsia" w:hAnsiTheme="minorEastAsia" w:cs="Arial"/>
          <w:shd w:val="clear" w:color="auto" w:fill="FFFFFF"/>
        </w:rPr>
        <w:t>优质洗衣液，主要有三大标准：浓度越高，用量越少；黏度越低，越易溶解；泡沫越少，越易漂洗。</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shd w:val="clear" w:color="auto" w:fill="FFFFFF"/>
        </w:rPr>
        <w:t>34、</w:t>
      </w:r>
      <w:r w:rsidR="00F86838" w:rsidRPr="00CA32F7">
        <w:rPr>
          <w:rFonts w:asciiTheme="minorEastAsia" w:eastAsiaTheme="minorEastAsia" w:hAnsiTheme="minorEastAsia" w:cs="Arial"/>
        </w:rPr>
        <w:t>洗衣液作为洗涤用品市场的新宠，很多消费者不知道如何选购洗衣液，特别奉送几招，将以“望闻问切”的方式“把脉”好洗衣液的标准，下面为大家提供更加精准的洗衣液选购“贴士”</w:t>
      </w:r>
      <w:r w:rsidR="00F86838" w:rsidRPr="00CA32F7">
        <w:rPr>
          <w:rFonts w:asciiTheme="minorEastAsia" w:eastAsiaTheme="minorEastAsia" w:hAnsiTheme="minorEastAsia" w:cs="Arial" w:hint="eastAsia"/>
        </w:rPr>
        <w:t>：</w:t>
      </w:r>
    </w:p>
    <w:p w:rsidR="003E52A1"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（1）、</w:t>
      </w:r>
      <w:r w:rsidR="00F86838" w:rsidRPr="00CA32F7">
        <w:rPr>
          <w:rFonts w:asciiTheme="minorEastAsia" w:eastAsiaTheme="minorEastAsia" w:hAnsiTheme="minorEastAsia" w:cs="Arial"/>
        </w:rPr>
        <w:t>望</w:t>
      </w:r>
      <w:r w:rsidR="00F86838" w:rsidRPr="00CA32F7">
        <w:rPr>
          <w:rFonts w:asciiTheme="minorEastAsia" w:eastAsiaTheme="minorEastAsia" w:hAnsiTheme="minorEastAsia" w:cs="Arial" w:hint="eastAsia"/>
        </w:rPr>
        <w:t>：</w:t>
      </w:r>
      <w:r w:rsidR="00F86838" w:rsidRPr="00CA32F7">
        <w:rPr>
          <w:rFonts w:asciiTheme="minorEastAsia" w:eastAsiaTheme="minorEastAsia" w:hAnsiTheme="minorEastAsia" w:cs="Arial"/>
        </w:rPr>
        <w:t>外观质量上乘的产品肉眼看去无杂质或分层;而次品有下浓上稀的分层。同时，色泽好的洗衣液颜色稳定，长期放置也不变色;较差的会有色散、褪色现象。选购时，注意看标签，合格的洗衣液包装上应该有</w:t>
      </w:r>
      <w:hyperlink r:id="rId73" w:tgtFrame="_blank" w:history="1">
        <w:r w:rsidR="00F86838" w:rsidRPr="00CA32F7">
          <w:rPr>
            <w:rStyle w:val="aa"/>
            <w:rFonts w:asciiTheme="minorEastAsia" w:eastAsiaTheme="minorEastAsia" w:hAnsiTheme="minorEastAsia" w:cs="Arial"/>
            <w:color w:val="auto"/>
          </w:rPr>
          <w:t>产品名称</w:t>
        </w:r>
      </w:hyperlink>
      <w:r w:rsidR="00F86838" w:rsidRPr="00CA32F7">
        <w:rPr>
          <w:rFonts w:asciiTheme="minorEastAsia" w:eastAsiaTheme="minorEastAsia" w:hAnsiTheme="minorEastAsia" w:cs="Arial"/>
        </w:rPr>
        <w:t>、净重、产品使用说明、厂名厂址、保质期等，此外，产品标签上商标图案清楚，无脱墨现象。</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（2）、</w:t>
      </w:r>
      <w:r w:rsidR="00F86838" w:rsidRPr="00CA32F7">
        <w:rPr>
          <w:rFonts w:asciiTheme="minorEastAsia" w:eastAsiaTheme="minorEastAsia" w:hAnsiTheme="minorEastAsia" w:cs="Arial"/>
        </w:rPr>
        <w:t>闻</w:t>
      </w:r>
      <w:r w:rsidR="00F86838" w:rsidRPr="00CA32F7">
        <w:rPr>
          <w:rFonts w:asciiTheme="minorEastAsia" w:eastAsiaTheme="minorEastAsia" w:hAnsiTheme="minorEastAsia" w:cs="Arial" w:hint="eastAsia"/>
        </w:rPr>
        <w:t>：</w:t>
      </w:r>
      <w:r w:rsidR="00F86838" w:rsidRPr="00CA32F7">
        <w:rPr>
          <w:rFonts w:asciiTheme="minorEastAsia" w:eastAsiaTheme="minorEastAsia" w:hAnsiTheme="minorEastAsia" w:cs="Arial"/>
        </w:rPr>
        <w:t>好的洗衣液香味纯正、持久;差的会偏酸，还带点涩味。</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（3）、</w:t>
      </w:r>
      <w:r w:rsidR="00F86838" w:rsidRPr="00CA32F7">
        <w:rPr>
          <w:rFonts w:asciiTheme="minorEastAsia" w:eastAsiaTheme="minorEastAsia" w:hAnsiTheme="minorEastAsia" w:cs="Arial"/>
        </w:rPr>
        <w:t>问</w:t>
      </w:r>
      <w:r w:rsidR="00F86838" w:rsidRPr="00CA32F7">
        <w:rPr>
          <w:rFonts w:asciiTheme="minorEastAsia" w:eastAsiaTheme="minorEastAsia" w:hAnsiTheme="minorEastAsia" w:cs="Arial" w:hint="eastAsia"/>
        </w:rPr>
        <w:t>：</w:t>
      </w:r>
      <w:r w:rsidR="00F86838" w:rsidRPr="00CA32F7">
        <w:rPr>
          <w:rFonts w:asciiTheme="minorEastAsia" w:eastAsiaTheme="minorEastAsia" w:hAnsiTheme="minorEastAsia" w:cs="Arial"/>
        </w:rPr>
        <w:t>在选购时要多问关于生产企业的历史背景、是否专业，品牌美誉度如何等。</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（4）、</w:t>
      </w:r>
      <w:r w:rsidR="00F86838" w:rsidRPr="00CA32F7">
        <w:rPr>
          <w:rFonts w:asciiTheme="minorEastAsia" w:eastAsiaTheme="minorEastAsia" w:hAnsiTheme="minorEastAsia" w:cs="Arial"/>
        </w:rPr>
        <w:t>切</w:t>
      </w:r>
      <w:r w:rsidR="00F86838" w:rsidRPr="00CA32F7">
        <w:rPr>
          <w:rFonts w:asciiTheme="minorEastAsia" w:eastAsiaTheme="minorEastAsia" w:hAnsiTheme="minorEastAsia" w:cs="Arial" w:hint="eastAsia"/>
        </w:rPr>
        <w:t>：</w:t>
      </w:r>
      <w:r w:rsidR="00F86838" w:rsidRPr="00CA32F7">
        <w:rPr>
          <w:rFonts w:asciiTheme="minorEastAsia" w:eastAsiaTheme="minorEastAsia" w:hAnsiTheme="minorEastAsia" w:cs="Arial"/>
        </w:rPr>
        <w:t>好的洗衣液用手摸过去，粘度适中，成份均匀，而较差的洗衣液，手感极粘或极稀，底部有沉淀。</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rPr>
        <w:t>35</w:t>
      </w:r>
      <w:r w:rsidR="00F86838" w:rsidRPr="00CA32F7">
        <w:rPr>
          <w:rFonts w:asciiTheme="minorEastAsia" w:eastAsiaTheme="minorEastAsia" w:hAnsiTheme="minorEastAsia" w:cs="Arial" w:hint="eastAsia"/>
        </w:rPr>
        <w:t>、</w:t>
      </w:r>
      <w:r w:rsidR="00F86838" w:rsidRPr="00CA32F7">
        <w:rPr>
          <w:rFonts w:asciiTheme="minorEastAsia" w:eastAsiaTheme="minorEastAsia" w:hAnsiTheme="minorEastAsia" w:cs="Arial"/>
          <w:shd w:val="clear" w:color="auto" w:fill="FFFFFF"/>
        </w:rPr>
        <w:t>溶解性能迅速溶解于水，均匀作用于衣物的是质量过关的洗衣液;难溶于水或需长时间搅拌、只起局部清洁效果的是质量不过关的产品。</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36</w:t>
      </w:r>
      <w:r w:rsidR="00F86838" w:rsidRPr="00CA32F7">
        <w:rPr>
          <w:rFonts w:asciiTheme="minorEastAsia" w:eastAsiaTheme="minorEastAsia" w:hAnsiTheme="minorEastAsia" w:cs="Arial" w:hint="eastAsia"/>
          <w:shd w:val="clear" w:color="auto" w:fill="FFFFFF"/>
        </w:rPr>
        <w:t>、</w:t>
      </w:r>
      <w:r w:rsidR="00F86838" w:rsidRPr="00CA32F7">
        <w:rPr>
          <w:rFonts w:asciiTheme="minorEastAsia" w:eastAsiaTheme="minorEastAsia" w:hAnsiTheme="minorEastAsia" w:cs="Arial"/>
          <w:shd w:val="clear" w:color="auto" w:fill="FFFFFF"/>
        </w:rPr>
        <w:t>用洗衣液清洗的衣物，第二年再拿出来时，衣领袖口都不会发黄</w:t>
      </w:r>
      <w:r w:rsidR="00F86838" w:rsidRPr="00CA32F7">
        <w:rPr>
          <w:rFonts w:asciiTheme="minorEastAsia" w:eastAsiaTheme="minorEastAsia" w:hAnsiTheme="minorEastAsia" w:cs="Arial" w:hint="eastAsia"/>
          <w:shd w:val="clear" w:color="auto" w:fill="FFFFFF"/>
        </w:rPr>
        <w:t>。</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shd w:val="clear" w:color="auto" w:fill="FFFFFF"/>
        </w:rPr>
        <w:t>37</w:t>
      </w:r>
      <w:r w:rsidR="00F86838"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hint="eastAsia"/>
          <w:shd w:val="clear" w:color="auto" w:fill="FFFFFF"/>
        </w:rPr>
        <w:t>洗衣液</w:t>
      </w:r>
      <w:r w:rsidR="00F86838" w:rsidRPr="00CA32F7">
        <w:rPr>
          <w:rFonts w:asciiTheme="minorEastAsia" w:eastAsiaTheme="minorEastAsia" w:hAnsiTheme="minorEastAsia" w:cs="Arial"/>
        </w:rPr>
        <w:t>主要有效成分是表面活性剂。除此以外普通洗衣液的还有助洗剂、香精和水等；中高档洗衣液还另外加有织物调理剂（柔软因子）、酶制剂、抑菌剂、抗紫外线和护色固色剂等功能性组分。表面活性剂包括亲水端和亲油端，其中亲油端与污渍结合，然后通过物理运动（如手搓，机器运动）使污渍和织物分离。同时表面活性剂降低水的张力，使水能够达到织物表面，使有效成分发挥作用。</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38</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消费者购买洗衣液时，以下9种因素起很大的影响作用：</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1</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、去污效果/增白；</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2</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、价格 / 促销；</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3</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、香气/清爽留香 ；</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4</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、护理衣物 / 柔顺 ；</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5</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、温和不伤手 ；</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6</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、易漂洗 / 节水 ；</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7</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、护色 / 不褪色 ；</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8</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rPr>
        <w:t>、低温 / 易溶解 ；</w:t>
      </w:r>
      <w:r w:rsidR="00F77B50" w:rsidRPr="00CA32F7">
        <w:rPr>
          <w:rFonts w:asciiTheme="minorEastAsia" w:eastAsiaTheme="minorEastAsia" w:hAnsiTheme="minorEastAsia" w:cs="Arial" w:hint="eastAsia"/>
        </w:rPr>
        <w:t>(9)</w:t>
      </w:r>
      <w:r w:rsidR="00F77B50" w:rsidRPr="00CA32F7">
        <w:rPr>
          <w:rFonts w:asciiTheme="minorEastAsia" w:eastAsiaTheme="minorEastAsia" w:hAnsiTheme="minorEastAsia" w:cs="Arial"/>
        </w:rPr>
        <w:t>、消毒 / 杀菌；</w:t>
      </w:r>
    </w:p>
    <w:p w:rsidR="00F8683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rPr>
        <w:t>39</w:t>
      </w:r>
      <w:r w:rsidR="00F77B50" w:rsidRPr="00CA32F7">
        <w:rPr>
          <w:rFonts w:asciiTheme="minorEastAsia" w:eastAsiaTheme="minorEastAsia" w:hAnsiTheme="minorEastAsia" w:cs="Arial" w:hint="eastAsia"/>
        </w:rPr>
        <w:t>、</w:t>
      </w:r>
      <w:r w:rsidR="00F77B50" w:rsidRPr="00CA32F7">
        <w:rPr>
          <w:rFonts w:asciiTheme="minorEastAsia" w:eastAsiaTheme="minorEastAsia" w:hAnsiTheme="minorEastAsia" w:cs="Arial"/>
          <w:shd w:val="clear" w:color="auto" w:fill="FFFFFF"/>
        </w:rPr>
        <w:t>市场上的湿巾大致可以分为两类：一类是本身已经被消毒，但不能消毒其他物品，里面含有护肤的成分，只能做皮肤湿润保养的。另一类是不仅本身被消毒，而且对别的物品也可起到消毒作用的消毒湿巾，可以用做皮肤擦伤、划伤等的消毒或杀菌。</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40</w:t>
      </w:r>
      <w:r w:rsidR="00F77B50"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shd w:val="clear" w:color="auto" w:fill="FFFFFF"/>
        </w:rPr>
        <w:t>外出最好选择具有杀菌功能的消毒湿巾。</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41</w:t>
      </w:r>
      <w:r w:rsidR="00F77B50"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shd w:val="clear" w:color="auto" w:fill="FFFFFF"/>
        </w:rPr>
        <w:t>湿巾按原料分有两种:一种是</w:t>
      </w:r>
      <w:hyperlink r:id="rId74" w:tgtFrame="_blank" w:history="1">
        <w:r w:rsidR="00F77B50" w:rsidRPr="00CA32F7">
          <w:rPr>
            <w:rStyle w:val="aa"/>
            <w:rFonts w:asciiTheme="minorEastAsia" w:eastAsiaTheme="minorEastAsia" w:hAnsiTheme="minorEastAsia" w:cs="Arial"/>
            <w:color w:val="auto"/>
            <w:shd w:val="clear" w:color="auto" w:fill="FFFFFF"/>
          </w:rPr>
          <w:t>湿强纸</w:t>
        </w:r>
      </w:hyperlink>
      <w:r w:rsidR="00F77B50" w:rsidRPr="00CA32F7">
        <w:rPr>
          <w:rFonts w:asciiTheme="minorEastAsia" w:eastAsiaTheme="minorEastAsia" w:hAnsiTheme="minorEastAsia" w:cs="Arial"/>
          <w:shd w:val="clear" w:color="auto" w:fill="FFFFFF"/>
        </w:rPr>
        <w:t>，一种是无纺布，大部分湿巾都是用无纺布</w:t>
      </w:r>
      <w:r w:rsidR="00F77B50" w:rsidRPr="00CA32F7">
        <w:rPr>
          <w:rFonts w:asciiTheme="minorEastAsia" w:eastAsiaTheme="minorEastAsia" w:hAnsiTheme="minorEastAsia" w:cs="Arial" w:hint="eastAsia"/>
          <w:shd w:val="clear" w:color="auto" w:fill="FFFFFF"/>
        </w:rPr>
        <w:t>。</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42</w:t>
      </w:r>
      <w:r w:rsidR="00F77B50"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shd w:val="clear" w:color="auto" w:fill="FFFFFF"/>
        </w:rPr>
        <w:t>湿巾从原料方面来分类，里面还有可以分为全</w:t>
      </w:r>
      <w:hyperlink r:id="rId75" w:tgtFrame="_blank" w:history="1">
        <w:r w:rsidR="00F77B50" w:rsidRPr="00CA32F7">
          <w:rPr>
            <w:rStyle w:val="aa"/>
            <w:rFonts w:asciiTheme="minorEastAsia" w:eastAsiaTheme="minorEastAsia" w:hAnsiTheme="minorEastAsia" w:cs="Arial"/>
            <w:color w:val="auto"/>
            <w:shd w:val="clear" w:color="auto" w:fill="FFFFFF"/>
          </w:rPr>
          <w:t>涤</w:t>
        </w:r>
      </w:hyperlink>
      <w:r w:rsidR="00F77B50" w:rsidRPr="00CA32F7">
        <w:rPr>
          <w:rFonts w:asciiTheme="minorEastAsia" w:eastAsiaTheme="minorEastAsia" w:hAnsiTheme="minorEastAsia" w:cs="Arial"/>
          <w:shd w:val="clear" w:color="auto" w:fill="FFFFFF"/>
        </w:rPr>
        <w:t>和</w:t>
      </w:r>
      <w:hyperlink r:id="rId76" w:tgtFrame="_blank" w:history="1">
        <w:r w:rsidR="00F77B50" w:rsidRPr="00CA32F7">
          <w:rPr>
            <w:rStyle w:val="aa"/>
            <w:rFonts w:asciiTheme="minorEastAsia" w:eastAsiaTheme="minorEastAsia" w:hAnsiTheme="minorEastAsia" w:cs="Arial"/>
            <w:color w:val="auto"/>
            <w:shd w:val="clear" w:color="auto" w:fill="FFFFFF"/>
          </w:rPr>
          <w:t>棉</w:t>
        </w:r>
      </w:hyperlink>
      <w:r w:rsidR="00F77B50" w:rsidRPr="00CA32F7">
        <w:rPr>
          <w:rFonts w:asciiTheme="minorEastAsia" w:eastAsiaTheme="minorEastAsia" w:hAnsiTheme="minorEastAsia" w:cs="Arial"/>
          <w:shd w:val="clear" w:color="auto" w:fill="FFFFFF"/>
        </w:rPr>
        <w:t>质两种，全涤的手感硬而滑，棉质手感柔软</w:t>
      </w:r>
      <w:r w:rsidR="00F77B50" w:rsidRPr="00CA32F7">
        <w:rPr>
          <w:rFonts w:asciiTheme="minorEastAsia" w:eastAsiaTheme="minorEastAsia" w:hAnsiTheme="minorEastAsia" w:cs="Arial" w:hint="eastAsia"/>
          <w:shd w:val="clear" w:color="auto" w:fill="FFFFFF"/>
        </w:rPr>
        <w:t>。</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43</w:t>
      </w:r>
      <w:r w:rsidR="00F77B50"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shd w:val="clear" w:color="auto" w:fill="FFFFFF"/>
        </w:rPr>
        <w:t>湿巾从工艺方面来分类，可分为交叉和顺向铺网，交叉铺网各向拉力更为均匀</w:t>
      </w:r>
      <w:r w:rsidR="00F77B50" w:rsidRPr="00CA32F7">
        <w:rPr>
          <w:rFonts w:asciiTheme="minorEastAsia" w:eastAsiaTheme="minorEastAsia" w:hAnsiTheme="minorEastAsia" w:cs="Arial" w:hint="eastAsia"/>
          <w:shd w:val="clear" w:color="auto" w:fill="FFFFFF"/>
        </w:rPr>
        <w:t>。</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44</w:t>
      </w:r>
      <w:r w:rsidR="00F77B50"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shd w:val="clear" w:color="auto" w:fill="FFFFFF"/>
        </w:rPr>
        <w:t>湿巾从用户人群来分，可以分为大人湿巾及婴儿湿巾，</w:t>
      </w:r>
      <w:hyperlink r:id="rId77" w:tgtFrame="_blank" w:history="1">
        <w:r w:rsidR="00F77B50" w:rsidRPr="00CA32F7">
          <w:rPr>
            <w:rStyle w:val="aa"/>
            <w:rFonts w:asciiTheme="minorEastAsia" w:eastAsiaTheme="minorEastAsia" w:hAnsiTheme="minorEastAsia" w:cs="Arial"/>
            <w:color w:val="auto"/>
            <w:shd w:val="clear" w:color="auto" w:fill="FFFFFF"/>
          </w:rPr>
          <w:t>婴儿湿巾</w:t>
        </w:r>
      </w:hyperlink>
      <w:r w:rsidR="00F77B50" w:rsidRPr="00CA32F7">
        <w:rPr>
          <w:rFonts w:asciiTheme="minorEastAsia" w:eastAsiaTheme="minorEastAsia" w:hAnsiTheme="minorEastAsia" w:cs="Arial"/>
          <w:shd w:val="clear" w:color="auto" w:fill="FFFFFF"/>
        </w:rPr>
        <w:t>要求较高，不能添加酒精、香精、刺激、</w:t>
      </w:r>
      <w:hyperlink r:id="rId78" w:tgtFrame="_blank" w:history="1">
        <w:r w:rsidR="00F77B50" w:rsidRPr="00CA32F7">
          <w:rPr>
            <w:rStyle w:val="aa"/>
            <w:rFonts w:asciiTheme="minorEastAsia" w:eastAsiaTheme="minorEastAsia" w:hAnsiTheme="minorEastAsia" w:cs="Arial"/>
            <w:color w:val="auto"/>
            <w:shd w:val="clear" w:color="auto" w:fill="FFFFFF"/>
          </w:rPr>
          <w:t>荧光剂</w:t>
        </w:r>
      </w:hyperlink>
      <w:r w:rsidR="00F77B50" w:rsidRPr="00CA32F7">
        <w:rPr>
          <w:rFonts w:asciiTheme="minorEastAsia" w:eastAsiaTheme="minorEastAsia" w:hAnsiTheme="minorEastAsia" w:cs="Arial"/>
          <w:shd w:val="clear" w:color="auto" w:fill="FFFFFF"/>
        </w:rPr>
        <w:t>等。</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lastRenderedPageBreak/>
        <w:t>45</w:t>
      </w:r>
      <w:r w:rsidR="00F77B50"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shd w:val="clear" w:color="auto" w:fill="FFFFFF"/>
        </w:rPr>
        <w:t>湿巾里面用的原液不能说全是药水，而是</w:t>
      </w:r>
      <w:hyperlink r:id="rId79" w:tgtFrame="_blank" w:history="1">
        <w:r w:rsidR="00F77B50" w:rsidRPr="00CA32F7">
          <w:rPr>
            <w:rStyle w:val="aa"/>
            <w:rFonts w:asciiTheme="minorEastAsia" w:eastAsiaTheme="minorEastAsia" w:hAnsiTheme="minorEastAsia" w:cs="Arial"/>
            <w:color w:val="auto"/>
            <w:shd w:val="clear" w:color="auto" w:fill="FFFFFF"/>
          </w:rPr>
          <w:t>RO纯水</w:t>
        </w:r>
      </w:hyperlink>
      <w:r w:rsidR="00F77B50" w:rsidRPr="00CA32F7">
        <w:rPr>
          <w:rFonts w:asciiTheme="minorEastAsia" w:eastAsiaTheme="minorEastAsia" w:hAnsiTheme="minorEastAsia" w:cs="Arial"/>
          <w:shd w:val="clear" w:color="auto" w:fill="FFFFFF"/>
        </w:rPr>
        <w:t>+</w:t>
      </w:r>
      <w:hyperlink r:id="rId80" w:tgtFrame="_blank" w:history="1">
        <w:r w:rsidR="00F77B50" w:rsidRPr="00CA32F7">
          <w:rPr>
            <w:rStyle w:val="aa"/>
            <w:rFonts w:asciiTheme="minorEastAsia" w:eastAsiaTheme="minorEastAsia" w:hAnsiTheme="minorEastAsia" w:cs="Arial"/>
            <w:color w:val="auto"/>
            <w:shd w:val="clear" w:color="auto" w:fill="FFFFFF"/>
          </w:rPr>
          <w:t>消毒液</w:t>
        </w:r>
      </w:hyperlink>
      <w:r w:rsidR="00F77B50" w:rsidRPr="00CA32F7">
        <w:rPr>
          <w:rFonts w:asciiTheme="minorEastAsia" w:eastAsiaTheme="minorEastAsia" w:hAnsiTheme="minorEastAsia" w:cs="Arial"/>
          <w:shd w:val="clear" w:color="auto" w:fill="FFFFFF"/>
        </w:rPr>
        <w:t>。消毒液的含量要科学的进行配比，饭前饭后或是没有水和香皂的情况下用来清洁手、脸的情况下，湿巾还是比较好的选择。</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46</w:t>
      </w:r>
      <w:r w:rsidR="00F77B50"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shd w:val="clear" w:color="auto" w:fill="FFFFFF"/>
        </w:rPr>
        <w:t>现在湿巾除了用于皮肤清洁等的普通湿巾外，国际上比较流行一次性物表消毒湿巾，这种消毒湿巾与普通的卫生湿巾是不能等同的。这种物表消毒湿巾主要作用于物体表面，而不是人体，而且杀菌谱更广，细菌、病毒(乙肝、艾滋等病毒)都能杀灭。国内使用逐渐开始流行。</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47</w:t>
      </w:r>
      <w:r w:rsidR="00F77B50"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shd w:val="clear" w:color="auto" w:fill="FFFFFF"/>
        </w:rPr>
        <w:t>知名品牌生产的湿巾质量可靠，大多数人都会把知名品牌作为购买首选。市面上比较畅销的湿巾品牌有科林博士、金佰利、舒洁、爱护、妮飘、</w:t>
      </w:r>
      <w:hyperlink r:id="rId81" w:tgtFrame="_blank" w:history="1">
        <w:r w:rsidR="00F77B50" w:rsidRPr="00CA32F7">
          <w:rPr>
            <w:rStyle w:val="aa"/>
            <w:rFonts w:asciiTheme="minorEastAsia" w:eastAsiaTheme="minorEastAsia" w:hAnsiTheme="minorEastAsia" w:cs="Arial"/>
            <w:color w:val="auto"/>
            <w:shd w:val="clear" w:color="auto" w:fill="FFFFFF"/>
          </w:rPr>
          <w:t>五月花</w:t>
        </w:r>
      </w:hyperlink>
      <w:r w:rsidR="00F77B50" w:rsidRPr="00CA32F7">
        <w:rPr>
          <w:rFonts w:asciiTheme="minorEastAsia" w:eastAsiaTheme="minorEastAsia" w:hAnsiTheme="minorEastAsia" w:cs="Arial"/>
          <w:shd w:val="clear" w:color="auto" w:fill="FFFFFF"/>
        </w:rPr>
        <w:t>、维尼爱、响叮当、心相印、菁采、卫而健、樱宝宝、强生、bobo、乐儿宝、康贝、菲丽洁、宝贝可爱、贝逸、恩比等。</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shd w:val="clear" w:color="auto" w:fill="FFFFFF"/>
        </w:rPr>
        <w:t>48</w:t>
      </w:r>
      <w:r w:rsidR="00F77B50" w:rsidRPr="00CA32F7">
        <w:rPr>
          <w:rFonts w:asciiTheme="minorEastAsia" w:eastAsiaTheme="minorEastAsia" w:hAnsiTheme="minorEastAsia" w:cs="Arial" w:hint="eastAsia"/>
          <w:shd w:val="clear" w:color="auto" w:fill="FFFFFF"/>
        </w:rPr>
        <w:t>、</w:t>
      </w:r>
      <w:r w:rsidR="00F77B50" w:rsidRPr="00CA32F7">
        <w:rPr>
          <w:rFonts w:asciiTheme="minorEastAsia" w:eastAsiaTheme="minorEastAsia" w:hAnsiTheme="minorEastAsia" w:cs="Arial"/>
        </w:rPr>
        <w:t>在选购时还要分清优质和劣质的湿巾，优质湿巾会有一种柔和淡雅的香味，没有任何刺激性气味，而劣质湿巾则有明显的刺激性气味，并且需要注意查看湿巾包装的产品信息明细，有酒精的湿巾最</w:t>
      </w:r>
      <w:hyperlink r:id="rId82" w:history="1"/>
      <w:r w:rsidR="00F77B50" w:rsidRPr="00CA32F7">
        <w:rPr>
          <w:rFonts w:asciiTheme="minorEastAsia" w:eastAsiaTheme="minorEastAsia" w:hAnsiTheme="minorEastAsia" w:cs="Arial"/>
        </w:rPr>
        <w:t>好不要购买，如果是婴儿湿巾，一定要看清成分说明，婴儿湿巾是无酒精、无香精、无刺激、无荧光剂的。一般来说，优质湿巾多采用无纺布，以纵横网织水刺无纺布为最佳，质地柔软洁白，手感紧密厚实，劣质湿巾稀薄而易变形。在使用中，优质湿巾不会起毛，劣质湿巾则有明显起毛现象，对皮肤有刺激作用。包装的密封性必须要好，不得有破损、漏气、漏液等现象出现，最好选购包装有密封贴的湿巾。需要注意是，消毒湿巾有一定的保质期，过了保质期，其中杀菌消毒的成分就会降低，因此，在使用前要看看湿巾是否在保质期内。同时，注意所购买的湿巾一定要得到卫生部门的许可认证。</w:t>
      </w:r>
    </w:p>
    <w:p w:rsidR="00F77B50"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49</w:t>
      </w:r>
      <w:r w:rsidR="00F77B50" w:rsidRPr="00CA32F7">
        <w:rPr>
          <w:rFonts w:asciiTheme="minorEastAsia" w:eastAsiaTheme="minorEastAsia" w:hAnsiTheme="minorEastAsia" w:cs="Arial" w:hint="eastAsia"/>
        </w:rPr>
        <w:t>、辨别湿巾优劣分方法：</w:t>
      </w:r>
    </w:p>
    <w:p w:rsidR="00F77B50" w:rsidRPr="00CA32F7" w:rsidRDefault="00F77B50"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Pr="00CA32F7">
        <w:rPr>
          <w:rFonts w:asciiTheme="minorEastAsia" w:eastAsiaTheme="minorEastAsia" w:hAnsiTheme="minorEastAsia" w:cs="Arial"/>
        </w:rPr>
        <w:t>1</w:t>
      </w:r>
      <w:r w:rsidRPr="00CA32F7">
        <w:rPr>
          <w:rFonts w:asciiTheme="minorEastAsia" w:eastAsiaTheme="minorEastAsia" w:hAnsiTheme="minorEastAsia" w:cs="Arial" w:hint="eastAsia"/>
        </w:rPr>
        <w:t>）</w:t>
      </w:r>
      <w:r w:rsidRPr="00CA32F7">
        <w:rPr>
          <w:rFonts w:asciiTheme="minorEastAsia" w:eastAsiaTheme="minorEastAsia" w:hAnsiTheme="minorEastAsia" w:cs="Arial"/>
        </w:rPr>
        <w:t>、用眼看：天然纯棉湿巾洁白柔软，结构紧密浑厚，无任何杂质异物。、</w:t>
      </w:r>
    </w:p>
    <w:p w:rsidR="00F77B50" w:rsidRPr="00CA32F7" w:rsidRDefault="00F77B50"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Pr="00CA32F7">
        <w:rPr>
          <w:rFonts w:asciiTheme="minorEastAsia" w:eastAsiaTheme="minorEastAsia" w:hAnsiTheme="minorEastAsia" w:cs="Arial"/>
        </w:rPr>
        <w:t>2</w:t>
      </w:r>
      <w:r w:rsidRPr="00CA32F7">
        <w:rPr>
          <w:rFonts w:asciiTheme="minorEastAsia" w:eastAsiaTheme="minorEastAsia" w:hAnsiTheme="minorEastAsia" w:cs="Arial" w:hint="eastAsia"/>
        </w:rPr>
        <w:t>）</w:t>
      </w:r>
      <w:r w:rsidRPr="00CA32F7">
        <w:rPr>
          <w:rFonts w:asciiTheme="minorEastAsia" w:eastAsiaTheme="minorEastAsia" w:hAnsiTheme="minorEastAsia" w:cs="Arial"/>
        </w:rPr>
        <w:t>、用鼻闻：没有味道的湿巾首选，植物香氛易腐败，化学香味易致癌。</w:t>
      </w:r>
    </w:p>
    <w:p w:rsidR="00F77B50" w:rsidRPr="00CA32F7" w:rsidRDefault="00F77B50"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Pr="00CA32F7">
        <w:rPr>
          <w:rFonts w:asciiTheme="minorEastAsia" w:eastAsiaTheme="minorEastAsia" w:hAnsiTheme="minorEastAsia" w:cs="Arial"/>
        </w:rPr>
        <w:t>3</w:t>
      </w:r>
      <w:r w:rsidRPr="00CA32F7">
        <w:rPr>
          <w:rFonts w:asciiTheme="minorEastAsia" w:eastAsiaTheme="minorEastAsia" w:hAnsiTheme="minorEastAsia" w:cs="Arial" w:hint="eastAsia"/>
        </w:rPr>
        <w:t>）</w:t>
      </w:r>
      <w:r w:rsidRPr="00CA32F7">
        <w:rPr>
          <w:rFonts w:asciiTheme="minorEastAsia" w:eastAsiaTheme="minorEastAsia" w:hAnsiTheme="minorEastAsia" w:cs="Arial"/>
        </w:rPr>
        <w:t>、用手拉：好的湿巾纤维均匀胡须不留絮，劣质湿巾薄厚不均匀易起毛。</w:t>
      </w:r>
    </w:p>
    <w:p w:rsidR="00F77B50" w:rsidRPr="00CA32F7" w:rsidRDefault="00F77B50"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Pr="00CA32F7">
        <w:rPr>
          <w:rFonts w:asciiTheme="minorEastAsia" w:eastAsiaTheme="minorEastAsia" w:hAnsiTheme="minorEastAsia" w:cs="Arial"/>
        </w:rPr>
        <w:t>4</w:t>
      </w:r>
      <w:r w:rsidRPr="00CA32F7">
        <w:rPr>
          <w:rFonts w:asciiTheme="minorEastAsia" w:eastAsiaTheme="minorEastAsia" w:hAnsiTheme="minorEastAsia" w:cs="Arial" w:hint="eastAsia"/>
        </w:rPr>
        <w:t>）</w:t>
      </w:r>
      <w:r w:rsidRPr="00CA32F7">
        <w:rPr>
          <w:rFonts w:asciiTheme="minorEastAsia" w:eastAsiaTheme="minorEastAsia" w:hAnsiTheme="minorEastAsia" w:cs="Arial"/>
        </w:rPr>
        <w:t>、用火烧：好的湿巾点燃无刺激性气味，劣质湿巾有刺激性塑料味道</w:t>
      </w:r>
    </w:p>
    <w:p w:rsidR="007D266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50</w:t>
      </w:r>
      <w:r w:rsidR="007D2668" w:rsidRPr="00CA32F7">
        <w:rPr>
          <w:rFonts w:asciiTheme="minorEastAsia" w:eastAsiaTheme="minorEastAsia" w:hAnsiTheme="minorEastAsia" w:cs="Arial" w:hint="eastAsia"/>
        </w:rPr>
        <w:t>、湿巾专业分类：</w:t>
      </w:r>
    </w:p>
    <w:tbl>
      <w:tblPr>
        <w:tblW w:w="5085"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560"/>
        <w:gridCol w:w="5528"/>
        <w:gridCol w:w="3828"/>
      </w:tblGrid>
      <w:tr w:rsidR="007D2668" w:rsidRPr="00CA32F7" w:rsidTr="007D2668">
        <w:trPr>
          <w:trHeight w:val="844"/>
          <w:tblHeader/>
        </w:trPr>
        <w:tc>
          <w:tcPr>
            <w:tcW w:w="1560" w:type="dxa"/>
            <w:shd w:val="clear" w:color="auto" w:fill="F1F1F1"/>
            <w:tcMar>
              <w:top w:w="33" w:type="dxa"/>
              <w:left w:w="134" w:type="dxa"/>
              <w:bottom w:w="33" w:type="dxa"/>
              <w:right w:w="134" w:type="dxa"/>
            </w:tcMar>
            <w:vAlign w:val="center"/>
            <w:hideMark/>
          </w:tcPr>
          <w:p w:rsidR="00F77B50" w:rsidRPr="00CA32F7" w:rsidRDefault="00F77B50" w:rsidP="00CA32F7">
            <w:pPr>
              <w:widowControl/>
              <w:spacing w:line="360" w:lineRule="auto"/>
              <w:jc w:val="center"/>
              <w:rPr>
                <w:rFonts w:asciiTheme="minorEastAsia" w:eastAsiaTheme="minorEastAsia" w:hAnsiTheme="minorEastAsia" w:cs="Arial"/>
                <w:bCs/>
                <w:kern w:val="0"/>
                <w:sz w:val="24"/>
                <w:szCs w:val="24"/>
              </w:rPr>
            </w:pPr>
            <w:r w:rsidRPr="00CA32F7">
              <w:rPr>
                <w:rFonts w:asciiTheme="minorEastAsia" w:eastAsiaTheme="minorEastAsia" w:hAnsiTheme="minorEastAsia" w:cs="Arial"/>
                <w:bCs/>
                <w:kern w:val="0"/>
                <w:sz w:val="24"/>
                <w:szCs w:val="24"/>
              </w:rPr>
              <w:t>类别</w:t>
            </w:r>
          </w:p>
        </w:tc>
        <w:tc>
          <w:tcPr>
            <w:tcW w:w="5528" w:type="dxa"/>
            <w:shd w:val="clear" w:color="auto" w:fill="F1F1F1"/>
            <w:tcMar>
              <w:top w:w="33" w:type="dxa"/>
              <w:left w:w="134" w:type="dxa"/>
              <w:bottom w:w="33" w:type="dxa"/>
              <w:right w:w="134" w:type="dxa"/>
            </w:tcMar>
            <w:vAlign w:val="center"/>
            <w:hideMark/>
          </w:tcPr>
          <w:p w:rsidR="00F77B50" w:rsidRPr="00CA32F7" w:rsidRDefault="00F77B50" w:rsidP="00CA32F7">
            <w:pPr>
              <w:widowControl/>
              <w:spacing w:line="360" w:lineRule="auto"/>
              <w:jc w:val="center"/>
              <w:rPr>
                <w:rFonts w:asciiTheme="minorEastAsia" w:eastAsiaTheme="minorEastAsia" w:hAnsiTheme="minorEastAsia" w:cs="Arial"/>
                <w:bCs/>
                <w:kern w:val="0"/>
                <w:sz w:val="24"/>
                <w:szCs w:val="24"/>
              </w:rPr>
            </w:pPr>
            <w:r w:rsidRPr="00CA32F7">
              <w:rPr>
                <w:rFonts w:asciiTheme="minorEastAsia" w:eastAsiaTheme="minorEastAsia" w:hAnsiTheme="minorEastAsia" w:cs="Arial"/>
                <w:bCs/>
                <w:kern w:val="0"/>
                <w:sz w:val="24"/>
                <w:szCs w:val="24"/>
              </w:rPr>
              <w:t>定义</w:t>
            </w:r>
          </w:p>
        </w:tc>
        <w:tc>
          <w:tcPr>
            <w:tcW w:w="3828" w:type="dxa"/>
            <w:shd w:val="clear" w:color="auto" w:fill="F1F1F1"/>
            <w:tcMar>
              <w:top w:w="33" w:type="dxa"/>
              <w:left w:w="134" w:type="dxa"/>
              <w:bottom w:w="33" w:type="dxa"/>
              <w:right w:w="134" w:type="dxa"/>
            </w:tcMar>
            <w:vAlign w:val="center"/>
            <w:hideMark/>
          </w:tcPr>
          <w:p w:rsidR="00F77B50" w:rsidRPr="00CA32F7" w:rsidRDefault="00F77B50" w:rsidP="00CA32F7">
            <w:pPr>
              <w:widowControl/>
              <w:spacing w:line="360" w:lineRule="auto"/>
              <w:jc w:val="center"/>
              <w:rPr>
                <w:rFonts w:asciiTheme="minorEastAsia" w:eastAsiaTheme="minorEastAsia" w:hAnsiTheme="minorEastAsia" w:cs="Arial"/>
                <w:bCs/>
                <w:kern w:val="0"/>
                <w:sz w:val="24"/>
                <w:szCs w:val="24"/>
              </w:rPr>
            </w:pPr>
            <w:r w:rsidRPr="00CA32F7">
              <w:rPr>
                <w:rFonts w:asciiTheme="minorEastAsia" w:eastAsiaTheme="minorEastAsia" w:hAnsiTheme="minorEastAsia" w:cs="Arial"/>
                <w:bCs/>
                <w:kern w:val="0"/>
                <w:sz w:val="24"/>
                <w:szCs w:val="24"/>
              </w:rPr>
              <w:t>技术指标</w:t>
            </w:r>
          </w:p>
        </w:tc>
      </w:tr>
      <w:tr w:rsidR="007D2668" w:rsidRPr="00CA32F7" w:rsidTr="007D2668">
        <w:trPr>
          <w:trHeight w:val="1671"/>
        </w:trPr>
        <w:tc>
          <w:tcPr>
            <w:tcW w:w="1560" w:type="dxa"/>
            <w:shd w:val="clear" w:color="auto" w:fill="FFFFFF"/>
            <w:tcMar>
              <w:top w:w="33" w:type="dxa"/>
              <w:left w:w="100" w:type="dxa"/>
              <w:bottom w:w="33" w:type="dxa"/>
              <w:right w:w="100" w:type="dxa"/>
            </w:tcMar>
            <w:vAlign w:val="center"/>
            <w:hideMark/>
          </w:tcPr>
          <w:p w:rsidR="00F77B50" w:rsidRPr="00CA32F7" w:rsidRDefault="00F77B50" w:rsidP="00CA32F7">
            <w:pPr>
              <w:widowControl/>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bCs/>
                <w:kern w:val="0"/>
                <w:sz w:val="24"/>
                <w:szCs w:val="24"/>
              </w:rPr>
              <w:t>普通湿巾</w:t>
            </w:r>
          </w:p>
        </w:tc>
        <w:tc>
          <w:tcPr>
            <w:tcW w:w="5528" w:type="dxa"/>
            <w:shd w:val="clear" w:color="auto" w:fill="FFFFFF"/>
            <w:tcMar>
              <w:top w:w="33" w:type="dxa"/>
              <w:left w:w="100" w:type="dxa"/>
              <w:bottom w:w="33" w:type="dxa"/>
              <w:right w:w="100" w:type="dxa"/>
            </w:tcMar>
            <w:vAlign w:val="center"/>
            <w:hideMark/>
          </w:tcPr>
          <w:p w:rsidR="00F77B50" w:rsidRPr="00CA32F7" w:rsidRDefault="00F77B50" w:rsidP="00CA32F7">
            <w:pPr>
              <w:widowControl/>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以非织造布、织物、无尘纸或其他原料为载体，纯化水为生产用水，适量添加防腐剂等辅料，对手、皮肤黏膜或物体表面具有清洁作用的产品。</w:t>
            </w:r>
          </w:p>
        </w:tc>
        <w:tc>
          <w:tcPr>
            <w:tcW w:w="3828" w:type="dxa"/>
            <w:shd w:val="clear" w:color="auto" w:fill="FFFFFF"/>
            <w:tcMar>
              <w:top w:w="33" w:type="dxa"/>
              <w:left w:w="100" w:type="dxa"/>
              <w:bottom w:w="33" w:type="dxa"/>
              <w:right w:w="100" w:type="dxa"/>
            </w:tcMar>
            <w:vAlign w:val="center"/>
            <w:hideMark/>
          </w:tcPr>
          <w:p w:rsidR="00F77B50" w:rsidRPr="00CA32F7" w:rsidRDefault="00F77B50" w:rsidP="00CA32F7">
            <w:pPr>
              <w:widowControl/>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微生物培养细菌菌落总数≤200CFU/g，大肠菌落不得检出，致病性化脓菌不得检出，真菌菌落总数≤100CFU/g。</w:t>
            </w:r>
          </w:p>
        </w:tc>
      </w:tr>
      <w:tr w:rsidR="007D2668" w:rsidRPr="00CA32F7" w:rsidTr="007D2668">
        <w:trPr>
          <w:trHeight w:val="2085"/>
        </w:trPr>
        <w:tc>
          <w:tcPr>
            <w:tcW w:w="1560" w:type="dxa"/>
            <w:shd w:val="clear" w:color="auto" w:fill="FFFFFF"/>
            <w:tcMar>
              <w:top w:w="33" w:type="dxa"/>
              <w:left w:w="100" w:type="dxa"/>
              <w:bottom w:w="33" w:type="dxa"/>
              <w:right w:w="100" w:type="dxa"/>
            </w:tcMar>
            <w:vAlign w:val="center"/>
            <w:hideMark/>
          </w:tcPr>
          <w:p w:rsidR="00F77B50" w:rsidRPr="00CA32F7" w:rsidRDefault="00F77B50" w:rsidP="00CA32F7">
            <w:pPr>
              <w:widowControl/>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bCs/>
                <w:kern w:val="0"/>
                <w:sz w:val="24"/>
                <w:szCs w:val="24"/>
              </w:rPr>
              <w:lastRenderedPageBreak/>
              <w:t>卫生湿巾</w:t>
            </w:r>
          </w:p>
        </w:tc>
        <w:tc>
          <w:tcPr>
            <w:tcW w:w="5528" w:type="dxa"/>
            <w:shd w:val="clear" w:color="auto" w:fill="FFFFFF"/>
            <w:tcMar>
              <w:top w:w="33" w:type="dxa"/>
              <w:left w:w="100" w:type="dxa"/>
              <w:bottom w:w="33" w:type="dxa"/>
              <w:right w:w="100" w:type="dxa"/>
            </w:tcMar>
            <w:vAlign w:val="center"/>
            <w:hideMark/>
          </w:tcPr>
          <w:p w:rsidR="00F77B50" w:rsidRPr="00CA32F7" w:rsidRDefault="00F77B50" w:rsidP="00CA32F7">
            <w:pPr>
              <w:widowControl/>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以非织造布、织物、无尘纸或其他原料为载体，纯化水为生产用水，适量添加防腐剂等辅料，对手、皮肤黏膜或物体表面具有清洁杀菌作用的产品。</w:t>
            </w:r>
          </w:p>
        </w:tc>
        <w:tc>
          <w:tcPr>
            <w:tcW w:w="3828" w:type="dxa"/>
            <w:shd w:val="clear" w:color="auto" w:fill="FFFFFF"/>
            <w:tcMar>
              <w:top w:w="33" w:type="dxa"/>
              <w:left w:w="100" w:type="dxa"/>
              <w:bottom w:w="33" w:type="dxa"/>
              <w:right w:w="100" w:type="dxa"/>
            </w:tcMar>
            <w:vAlign w:val="center"/>
            <w:hideMark/>
          </w:tcPr>
          <w:p w:rsidR="00F77B50" w:rsidRPr="00CA32F7" w:rsidRDefault="00F77B50" w:rsidP="00CA32F7">
            <w:pPr>
              <w:widowControl/>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微生物培养细菌菌落总数≤20CFU/g，大肠菌落不得检出，致病性化脓菌不得检出，真菌菌落总数不得检出;湿巾对大肠杆菌和金黄色葡萄球菌杀灭率≥90%。</w:t>
            </w:r>
          </w:p>
        </w:tc>
      </w:tr>
      <w:tr w:rsidR="007D2668" w:rsidRPr="00CA32F7" w:rsidTr="007D2668">
        <w:trPr>
          <w:trHeight w:val="1671"/>
        </w:trPr>
        <w:tc>
          <w:tcPr>
            <w:tcW w:w="1560" w:type="dxa"/>
            <w:shd w:val="clear" w:color="auto" w:fill="FFFFFF"/>
            <w:tcMar>
              <w:top w:w="33" w:type="dxa"/>
              <w:left w:w="100" w:type="dxa"/>
              <w:bottom w:w="33" w:type="dxa"/>
              <w:right w:w="100" w:type="dxa"/>
            </w:tcMar>
            <w:vAlign w:val="center"/>
            <w:hideMark/>
          </w:tcPr>
          <w:p w:rsidR="00F77B50" w:rsidRPr="00CA32F7" w:rsidRDefault="00F77B50" w:rsidP="00CA32F7">
            <w:pPr>
              <w:widowControl/>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bCs/>
                <w:kern w:val="0"/>
                <w:sz w:val="24"/>
                <w:szCs w:val="24"/>
              </w:rPr>
              <w:t>消毒湿巾</w:t>
            </w:r>
          </w:p>
        </w:tc>
        <w:tc>
          <w:tcPr>
            <w:tcW w:w="5528" w:type="dxa"/>
            <w:shd w:val="clear" w:color="auto" w:fill="FFFFFF"/>
            <w:tcMar>
              <w:top w:w="33" w:type="dxa"/>
              <w:left w:w="100" w:type="dxa"/>
              <w:bottom w:w="33" w:type="dxa"/>
              <w:right w:w="100" w:type="dxa"/>
            </w:tcMar>
            <w:vAlign w:val="center"/>
            <w:hideMark/>
          </w:tcPr>
          <w:p w:rsidR="00F77B50" w:rsidRPr="00CA32F7" w:rsidRDefault="00F77B50" w:rsidP="00CA32F7">
            <w:pPr>
              <w:widowControl/>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以非织造布、织物、无尘纸或其他原料为载体，纯化水为生产用水，适量添加防腐剂等辅料，对手、皮肤黏膜、物体表面医疗设备表面或生产设备表面具有清洁消毒作用的产品;湿巾对自然菌现场试验杀灭率≥90.0%，大肠杆菌、金黄色葡萄球菌、白色念珠菌等其他微生物杀灭率≥99.9%。</w:t>
            </w:r>
          </w:p>
        </w:tc>
        <w:tc>
          <w:tcPr>
            <w:tcW w:w="3828" w:type="dxa"/>
            <w:shd w:val="clear" w:color="auto" w:fill="FFFFFF"/>
            <w:tcMar>
              <w:top w:w="33" w:type="dxa"/>
              <w:left w:w="100" w:type="dxa"/>
              <w:bottom w:w="33" w:type="dxa"/>
              <w:right w:w="100" w:type="dxa"/>
            </w:tcMar>
            <w:vAlign w:val="center"/>
            <w:hideMark/>
          </w:tcPr>
          <w:p w:rsidR="00F77B50" w:rsidRPr="00CA32F7" w:rsidRDefault="00F77B50" w:rsidP="00CA32F7">
            <w:pPr>
              <w:widowControl/>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微生物培养细菌菌落总数不得检出，大肠菌落不得检出，致病性化脓菌不得检出，真菌菌落总数不得检出。</w:t>
            </w:r>
          </w:p>
        </w:tc>
      </w:tr>
    </w:tbl>
    <w:p w:rsidR="007D266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51</w:t>
      </w:r>
      <w:r w:rsidR="007D2668" w:rsidRPr="00CA32F7">
        <w:rPr>
          <w:rFonts w:asciiTheme="minorEastAsia" w:eastAsiaTheme="minorEastAsia" w:hAnsiTheme="minorEastAsia" w:cs="Arial" w:hint="eastAsia"/>
          <w:shd w:val="clear" w:color="auto" w:fill="FFFFFF"/>
        </w:rPr>
        <w:t>、婴儿湿巾挑选的细节：</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细节一：注意婴儿湿巾的成分</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成分决定着婴儿湿巾的品质好坏。为了能达到产品需要的保湿、滋润、除菌等效果，各品牌湿巾的添加成分也不同，有些劣质品牌的婴儿湿巾成分会伤害到宝宝，因此家长在挑选时应注意看产品标签上的添加成分，若标签模糊或者成分不适合，则不要选购。另外，也可以注意一些婴儿湿巾评测和网友评价，从中获取关于婴儿湿巾的信息。</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细节二：注意密封性</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选购婴儿湿巾，还要看产品的包装密封性。袋装湿巾的包装应密封，不得有破损;盒装和罐装的湿巾包装也应完整，不得有损坏。一旦包装密封性差或遭到破损，细菌就会深入湿巾，湿巾的杀菌消毒作用的有效性就高。另外，在取用湿巾后，要立即贴好密封条，以避免高温或阳光直射，造成湿巾干燥而影响使用效果。</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细节三：注意手感和气味</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不同品牌的婴儿湿巾在手感和气味方面有很大差别。有的湿巾很密实，有的很柔软，有的气味芳香，有些基本没什么气味。建议妈妈选择手感柔软厚实的婴儿湿巾，不容易擦破或者留下碎屑；选择没有香味的婴儿湿巾，因此这类湿巾添加成分少，对宝宝的刺激也更少。</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细节四：婴儿湿巾的厚度</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湿巾的厚度是判定湿巾好坏的标准之一，通常认为厚的湿巾手感较好、使用性较强，而薄的湿巾使用过程中比较容易扯破，影响其清洁能力。对湿巾的厚度测试，我们采取肉眼观察结合手感来判断。</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细节五：产品质量</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lastRenderedPageBreak/>
        <w:t>产品质量不仅是指单片湿巾的净重，还包括了湿巾纸质重量、含水量及添加剂的重量等。可以先称量刚取出的婴儿湿巾看单片质量，然后将湿巾烘干后称量，得出湿巾含水量数据。由于各个湿巾规格不一，所以这个数据只能初略表明湿巾内涵的丰富与否，且测量手段较为粗糙，数据只能作为参考。</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细节六：产品耐磨性</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婴儿湿巾要耐磨，才能起到好的清洁作用，对于宝宝的皮肤刺激也少很多。可以采用以下测试方法：用湿巾在某一平面上擦拭70下，对比湿巾表面起毛的程度。使用后的湿巾如果表面没有明显起毛，基本可以认为其质量较好。</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细节七：产品保湿性</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保湿型不当是指婴儿湿巾的含水量，好的婴儿湿巾能在擦拭之后还能在肌肤上留下一层保护膜，保护宝宝娇嫩的肌肤。测试方法：首先测量干燥情况下手背皮肤的湿度，用湿巾擦拭手背，分别测试其5分钟、30分钟后手背的湿度。若30分钟后手背湿润度好，则认为此品牌婴儿湿巾保湿型较好。</w:t>
      </w:r>
      <w:r w:rsidRPr="00CA32F7">
        <w:rPr>
          <w:rStyle w:val="a8"/>
          <w:rFonts w:asciiTheme="minorEastAsia" w:eastAsiaTheme="minorEastAsia" w:hAnsiTheme="minorEastAsia" w:cs="Arial"/>
          <w:b w:val="0"/>
        </w:rPr>
        <w:t xml:space="preserve">　</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细节八：关注产品信息</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在购买前要注意翻看婴儿湿巾产品信息。包括生产日期、生产厂商、厂址、电话、保质期、有效成分、生产批号、卫生许可证号、执行卫生标准号、使用说明及注意事项等内容。这些也可以从侧面了解产品的质量和可信度。如果发现产品的信息不详或者有意模糊，则不要购买。</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细节九：注意产品规格</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婴儿湿巾的产品规格指的是单片湿巾的长度和宽度。对于消费者来说，同等价位的情况下，湿巾的面积当然是越大越划算，因此，可以留意这方面的信息，增强产品性价比。</w:t>
      </w:r>
      <w:r w:rsidRPr="00CA32F7">
        <w:rPr>
          <w:rStyle w:val="a8"/>
          <w:rFonts w:asciiTheme="minorEastAsia" w:eastAsiaTheme="minorEastAsia" w:hAnsiTheme="minorEastAsia" w:cs="Arial"/>
          <w:b w:val="0"/>
        </w:rPr>
        <w:t xml:space="preserve">　</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Style w:val="a8"/>
          <w:rFonts w:asciiTheme="minorEastAsia" w:eastAsiaTheme="minorEastAsia" w:hAnsiTheme="minorEastAsia" w:cs="Arial"/>
          <w:b w:val="0"/>
        </w:rPr>
        <w:t>细节十：注意刺激性</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妈妈要注意不要用湿巾直接檫宝宝眼睛、中耳及黏膜处。若使用婴儿湿巾后，宝宝皮肤出现红肿、发痒、等症状时，应立即停止使用，严重的应到医院急诊，并需要评估宝宝皮肤对婴儿湿巾的耐刺激度，再决定是否选择其他品牌的婴儿湿巾。</w:t>
      </w:r>
    </w:p>
    <w:p w:rsidR="007D266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52、</w:t>
      </w:r>
      <w:r w:rsidR="007D2668" w:rsidRPr="00CA32F7">
        <w:rPr>
          <w:rFonts w:asciiTheme="minorEastAsia" w:eastAsiaTheme="minorEastAsia" w:hAnsiTheme="minorEastAsia" w:cs="Arial" w:hint="eastAsia"/>
          <w:shd w:val="clear" w:color="auto" w:fill="FFFFFF"/>
        </w:rPr>
        <w:t>卸妆</w:t>
      </w:r>
      <w:r w:rsidR="007D2668" w:rsidRPr="00CA32F7">
        <w:rPr>
          <w:rFonts w:asciiTheme="minorEastAsia" w:eastAsiaTheme="minorEastAsia" w:hAnsiTheme="minorEastAsia" w:cs="Arial"/>
          <w:shd w:val="clear" w:color="auto" w:fill="FFFFFF"/>
        </w:rPr>
        <w:t>是护肤的基础，却经常被忽视。</w:t>
      </w:r>
      <w:hyperlink r:id="rId83" w:tgtFrame="_blank" w:history="1">
        <w:r w:rsidR="007D2668" w:rsidRPr="00CA32F7">
          <w:rPr>
            <w:rStyle w:val="aa"/>
            <w:rFonts w:asciiTheme="minorEastAsia" w:eastAsiaTheme="minorEastAsia" w:hAnsiTheme="minorEastAsia" w:cs="Arial"/>
            <w:color w:val="auto"/>
            <w:shd w:val="clear" w:color="auto" w:fill="FFFFFF"/>
          </w:rPr>
          <w:t>残妆</w:t>
        </w:r>
      </w:hyperlink>
      <w:r w:rsidR="007D2668" w:rsidRPr="00CA32F7">
        <w:rPr>
          <w:rFonts w:asciiTheme="minorEastAsia" w:eastAsiaTheme="minorEastAsia" w:hAnsiTheme="minorEastAsia" w:cs="Arial"/>
          <w:shd w:val="clear" w:color="auto" w:fill="FFFFFF"/>
        </w:rPr>
        <w:t>是</w:t>
      </w:r>
      <w:hyperlink r:id="rId84" w:tgtFrame="_blank" w:history="1">
        <w:r w:rsidR="007D2668" w:rsidRPr="00CA32F7">
          <w:rPr>
            <w:rStyle w:val="aa"/>
            <w:rFonts w:asciiTheme="minorEastAsia" w:eastAsiaTheme="minorEastAsia" w:hAnsiTheme="minorEastAsia" w:cs="Arial"/>
            <w:color w:val="auto"/>
            <w:shd w:val="clear" w:color="auto" w:fill="FFFFFF"/>
          </w:rPr>
          <w:t>油性</w:t>
        </w:r>
      </w:hyperlink>
      <w:r w:rsidR="007D2668" w:rsidRPr="00CA32F7">
        <w:rPr>
          <w:rFonts w:asciiTheme="minorEastAsia" w:eastAsiaTheme="minorEastAsia" w:hAnsiTheme="minorEastAsia" w:cs="Arial"/>
          <w:shd w:val="clear" w:color="auto" w:fill="FFFFFF"/>
        </w:rPr>
        <w:t>污垢，会阻塞毛孔，使细胞不能顺畅呼吸，妨碍皮肤正常的新陈代谢，使得肌肤渐渐变得</w:t>
      </w:r>
      <w:hyperlink r:id="rId85" w:tgtFrame="_blank" w:history="1">
        <w:r w:rsidR="007D2668" w:rsidRPr="00CA32F7">
          <w:rPr>
            <w:rStyle w:val="aa"/>
            <w:rFonts w:asciiTheme="minorEastAsia" w:eastAsiaTheme="minorEastAsia" w:hAnsiTheme="minorEastAsia" w:cs="Arial"/>
            <w:color w:val="auto"/>
            <w:shd w:val="clear" w:color="auto" w:fill="FFFFFF"/>
          </w:rPr>
          <w:t>粗糙</w:t>
        </w:r>
      </w:hyperlink>
      <w:r w:rsidR="007D2668" w:rsidRPr="00CA32F7">
        <w:rPr>
          <w:rFonts w:asciiTheme="minorEastAsia" w:eastAsiaTheme="minorEastAsia" w:hAnsiTheme="minorEastAsia" w:cs="Arial"/>
          <w:shd w:val="clear" w:color="auto" w:fill="FFFFFF"/>
        </w:rPr>
        <w:t>、</w:t>
      </w:r>
      <w:hyperlink r:id="rId86" w:tgtFrame="_blank" w:history="1">
        <w:r w:rsidR="007D2668" w:rsidRPr="00CA32F7">
          <w:rPr>
            <w:rStyle w:val="aa"/>
            <w:rFonts w:asciiTheme="minorEastAsia" w:eastAsiaTheme="minorEastAsia" w:hAnsiTheme="minorEastAsia" w:cs="Arial"/>
            <w:color w:val="auto"/>
            <w:shd w:val="clear" w:color="auto" w:fill="FFFFFF"/>
          </w:rPr>
          <w:t>毛孔粗大</w:t>
        </w:r>
      </w:hyperlink>
      <w:r w:rsidR="007D2668" w:rsidRPr="00CA32F7">
        <w:rPr>
          <w:rFonts w:asciiTheme="minorEastAsia" w:eastAsiaTheme="minorEastAsia" w:hAnsiTheme="minorEastAsia" w:cs="Arial"/>
          <w:shd w:val="clear" w:color="auto" w:fill="FFFFFF"/>
        </w:rPr>
        <w:t>、肤色泛黄，还滋生暗粒、粉刺。</w:t>
      </w:r>
    </w:p>
    <w:p w:rsidR="007D266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53</w:t>
      </w:r>
      <w:r w:rsidR="007D2668" w:rsidRPr="00CA32F7">
        <w:rPr>
          <w:rFonts w:asciiTheme="minorEastAsia" w:eastAsiaTheme="minorEastAsia" w:hAnsiTheme="minorEastAsia" w:cs="Arial" w:hint="eastAsia"/>
        </w:rPr>
        <w:t>、眼部卸妆流程：（1）、</w:t>
      </w:r>
      <w:r w:rsidR="007D2668" w:rsidRPr="00CA32F7">
        <w:rPr>
          <w:rFonts w:asciiTheme="minorEastAsia" w:eastAsiaTheme="minorEastAsia" w:hAnsiTheme="minorEastAsia" w:cs="Arial"/>
        </w:rPr>
        <w:t>用化妆棉沾满卸妆液，敷在眼皮上几秒，等待彩妆溶解后再开始擦拭。</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2</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中指稍稍用力，顺着眼皮鼓出来的方向，朝外擦拭，换换装棉重复步骤，直到化妆棉上没有颜色。</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3</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用沾上卸妆液的棉签卸掉上下睫毛的</w:t>
      </w:r>
      <w:hyperlink r:id="rId87" w:tgtFrame="_blank" w:history="1">
        <w:r w:rsidR="007D2668" w:rsidRPr="00CA32F7">
          <w:rPr>
            <w:rStyle w:val="aa"/>
            <w:rFonts w:asciiTheme="minorEastAsia" w:eastAsiaTheme="minorEastAsia" w:hAnsiTheme="minorEastAsia" w:cs="Arial"/>
            <w:color w:val="auto"/>
          </w:rPr>
          <w:t>睫毛膏</w:t>
        </w:r>
      </w:hyperlink>
      <w:r w:rsidR="007D2668" w:rsidRPr="00CA32F7">
        <w:rPr>
          <w:rFonts w:asciiTheme="minorEastAsia" w:eastAsiaTheme="minorEastAsia" w:hAnsiTheme="minorEastAsia" w:cs="Arial"/>
        </w:rPr>
        <w:t xml:space="preserve">和上下眼线，手法要轻。　　</w:t>
      </w:r>
    </w:p>
    <w:p w:rsidR="007D266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54</w:t>
      </w:r>
      <w:r w:rsidR="007D2668" w:rsidRPr="00CA32F7">
        <w:rPr>
          <w:rFonts w:asciiTheme="minorEastAsia" w:eastAsiaTheme="minorEastAsia" w:hAnsiTheme="minorEastAsia" w:cs="Arial" w:hint="eastAsia"/>
        </w:rPr>
        <w:t>、唇部卸妆流程：（</w:t>
      </w:r>
      <w:r w:rsidR="007D2668" w:rsidRPr="00CA32F7">
        <w:rPr>
          <w:rFonts w:asciiTheme="minorEastAsia" w:eastAsiaTheme="minorEastAsia" w:hAnsiTheme="minorEastAsia" w:cs="Arial"/>
        </w:rPr>
        <w:t>1</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如果嘴唇上的唇膏非常的浓，先用纸巾把浮色去掉，才开始卸妆的步骤。</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2</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嘴唇轻抿，用化妆棉沾满卸妆液，敷在唇上几秒，等待彩妆溶解。</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3</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从嘴角往中间擦拭，用力不可太大，要把唇纹中的唇膏擦掉，更换化妆棉再擦拭，直到化妆棉上没有颜色。</w:t>
      </w:r>
    </w:p>
    <w:p w:rsidR="007D2668"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lastRenderedPageBreak/>
        <w:t>55</w:t>
      </w:r>
      <w:r w:rsidR="007D2668" w:rsidRPr="00CA32F7">
        <w:rPr>
          <w:rFonts w:asciiTheme="minorEastAsia" w:eastAsiaTheme="minorEastAsia" w:hAnsiTheme="minorEastAsia" w:cs="Arial" w:hint="eastAsia"/>
        </w:rPr>
        <w:t>、脸部卸妆流程：（</w:t>
      </w:r>
      <w:r w:rsidR="007D2668" w:rsidRPr="00CA32F7">
        <w:rPr>
          <w:rFonts w:asciiTheme="minorEastAsia" w:eastAsiaTheme="minorEastAsia" w:hAnsiTheme="minorEastAsia" w:cs="Arial"/>
        </w:rPr>
        <w:t>1</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用化妆棉沾取适量的卸妆液。</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2</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用化妆棉由内向外侧小心的擦拭，连续用化妆棉擦拭2-3次，到化妆棉不留下粉底的颜色为止，化妆棉使用过后，就应立即丢弃，避免再次使用。</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3</w:t>
      </w:r>
      <w:r w:rsidR="007D2668" w:rsidRPr="00CA32F7">
        <w:rPr>
          <w:rFonts w:asciiTheme="minorEastAsia" w:eastAsiaTheme="minorEastAsia" w:hAnsiTheme="minorEastAsia" w:cs="Arial" w:hint="eastAsia"/>
        </w:rPr>
        <w:t>）、</w:t>
      </w:r>
      <w:r w:rsidR="007D2668" w:rsidRPr="00CA32F7">
        <w:rPr>
          <w:rFonts w:asciiTheme="minorEastAsia" w:eastAsiaTheme="minorEastAsia" w:hAnsiTheme="minorEastAsia" w:cs="Arial"/>
        </w:rPr>
        <w:t>用常温水洗洁干净，再用洁面产品清洁一遍。</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rPr>
        <w:t>5</w:t>
      </w:r>
      <w:r w:rsidR="003E52A1" w:rsidRPr="00CA32F7">
        <w:rPr>
          <w:rFonts w:asciiTheme="minorEastAsia" w:eastAsiaTheme="minorEastAsia" w:hAnsiTheme="minorEastAsia" w:cs="Arial" w:hint="eastAsia"/>
        </w:rPr>
        <w:t>6</w:t>
      </w:r>
      <w:r w:rsidRPr="00CA32F7">
        <w:rPr>
          <w:rFonts w:asciiTheme="minorEastAsia" w:eastAsiaTheme="minorEastAsia" w:hAnsiTheme="minorEastAsia" w:cs="Arial" w:hint="eastAsia"/>
        </w:rPr>
        <w:t>、</w:t>
      </w:r>
      <w:r w:rsidRPr="00CA32F7">
        <w:rPr>
          <w:rFonts w:asciiTheme="minorEastAsia" w:eastAsiaTheme="minorEastAsia" w:hAnsiTheme="minorEastAsia" w:cs="Arial"/>
          <w:shd w:val="clear" w:color="auto" w:fill="FFFFFF"/>
        </w:rPr>
        <w:t>牙膏是由粉状摩擦剂、湿润剂、表面活性剂、粘合剂、香料、甜味剂及其它特殊成分构成的。</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shd w:val="clear" w:color="auto" w:fill="FFFFFF"/>
        </w:rPr>
      </w:pPr>
      <w:r w:rsidRPr="00CA32F7">
        <w:rPr>
          <w:rFonts w:asciiTheme="minorEastAsia" w:eastAsiaTheme="minorEastAsia" w:hAnsiTheme="minorEastAsia" w:cs="Arial" w:hint="eastAsia"/>
          <w:shd w:val="clear" w:color="auto" w:fill="FFFFFF"/>
        </w:rPr>
        <w:t>5</w:t>
      </w:r>
      <w:r w:rsidR="003E52A1" w:rsidRPr="00CA32F7">
        <w:rPr>
          <w:rFonts w:asciiTheme="minorEastAsia" w:eastAsiaTheme="minorEastAsia" w:hAnsiTheme="minorEastAsia" w:cs="Arial" w:hint="eastAsia"/>
          <w:shd w:val="clear" w:color="auto" w:fill="FFFFFF"/>
        </w:rPr>
        <w:t>7</w:t>
      </w:r>
      <w:r w:rsidRPr="00CA32F7">
        <w:rPr>
          <w:rFonts w:asciiTheme="minorEastAsia" w:eastAsiaTheme="minorEastAsia" w:hAnsiTheme="minorEastAsia" w:cs="Arial" w:hint="eastAsia"/>
          <w:shd w:val="clear" w:color="auto" w:fill="FFFFFF"/>
        </w:rPr>
        <w:t>、按功能分类，牙膏可分为：</w:t>
      </w:r>
    </w:p>
    <w:p w:rsidR="007D2668" w:rsidRPr="00CA32F7" w:rsidRDefault="007D2668"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shd w:val="clear" w:color="auto" w:fill="FFFFFF"/>
        </w:rPr>
        <w:t>（</w:t>
      </w:r>
      <w:r w:rsidRPr="00CA32F7">
        <w:rPr>
          <w:rFonts w:asciiTheme="minorEastAsia" w:eastAsiaTheme="minorEastAsia" w:hAnsiTheme="minorEastAsia" w:cs="Arial"/>
          <w:bCs/>
        </w:rPr>
        <w:t>1</w:t>
      </w:r>
      <w:r w:rsidRPr="00CA32F7">
        <w:rPr>
          <w:rFonts w:asciiTheme="minorEastAsia" w:eastAsiaTheme="minorEastAsia" w:hAnsiTheme="minorEastAsia" w:cs="Arial" w:hint="eastAsia"/>
          <w:bCs/>
        </w:rPr>
        <w:t>）</w:t>
      </w:r>
      <w:r w:rsidRPr="00CA32F7">
        <w:rPr>
          <w:rFonts w:asciiTheme="minorEastAsia" w:eastAsiaTheme="minorEastAsia" w:hAnsiTheme="minorEastAsia" w:cs="Arial"/>
          <w:bCs/>
        </w:rPr>
        <w:t>、含氟牙膏</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它是将适量氟化物加入牙膏内，具有预防龋齿功能的一种牙膏。大量研究证明，氟可以提高牙齿的抗腐蚀能力、抑制致龋细菌的生长繁殖。正常口腔环境中也有一定量的氟存在，但其浓度不足以引起以上变化。含氟牙膏的使用是在安全范围内增加口腔局部的氟，在牙齿表面形成强有力的保护层，从而减少龋齿的发生。</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提醒：由于儿童存在吞咽牙膏的情况，3岁以下的儿童应避免使用含氟牙膏；4—6岁儿童应在大人指导下使用，每次刷牙使用量应为黄豆粒大小。</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hint="eastAsia"/>
          <w:bCs/>
          <w:kern w:val="0"/>
          <w:sz w:val="24"/>
          <w:szCs w:val="24"/>
        </w:rPr>
        <w:t>（</w:t>
      </w:r>
      <w:r w:rsidRPr="00CA32F7">
        <w:rPr>
          <w:rFonts w:asciiTheme="minorEastAsia" w:eastAsiaTheme="minorEastAsia" w:hAnsiTheme="minorEastAsia" w:cs="Arial"/>
          <w:bCs/>
          <w:kern w:val="0"/>
          <w:sz w:val="24"/>
          <w:szCs w:val="24"/>
        </w:rPr>
        <w:t>2</w:t>
      </w:r>
      <w:r w:rsidRPr="00CA32F7">
        <w:rPr>
          <w:rFonts w:asciiTheme="minorEastAsia" w:eastAsiaTheme="minorEastAsia" w:hAnsiTheme="minorEastAsia" w:cs="Arial" w:hint="eastAsia"/>
          <w:bCs/>
          <w:kern w:val="0"/>
          <w:sz w:val="24"/>
          <w:szCs w:val="24"/>
        </w:rPr>
        <w:t>）</w:t>
      </w:r>
      <w:r w:rsidRPr="00CA32F7">
        <w:rPr>
          <w:rFonts w:asciiTheme="minorEastAsia" w:eastAsiaTheme="minorEastAsia" w:hAnsiTheme="minorEastAsia" w:cs="Arial"/>
          <w:bCs/>
          <w:kern w:val="0"/>
          <w:sz w:val="24"/>
          <w:szCs w:val="24"/>
        </w:rPr>
        <w:t>、去垢增白牙膏</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这类牙膏中含有过氧化物或羟磷灰石等药物，采用摩擦和化学漂白的原理去除牙齿表面的着色，起到洁白牙齿的作用。</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提醒：适合长期喝茶或吸烟的人使用。</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hint="eastAsia"/>
          <w:kern w:val="0"/>
          <w:sz w:val="24"/>
          <w:szCs w:val="24"/>
        </w:rPr>
        <w:t>（</w:t>
      </w:r>
      <w:r w:rsidRPr="00CA32F7">
        <w:rPr>
          <w:rFonts w:asciiTheme="minorEastAsia" w:eastAsiaTheme="minorEastAsia" w:hAnsiTheme="minorEastAsia" w:cs="Arial"/>
          <w:bCs/>
          <w:kern w:val="0"/>
          <w:sz w:val="24"/>
          <w:szCs w:val="24"/>
        </w:rPr>
        <w:t>3</w:t>
      </w:r>
      <w:r w:rsidRPr="00CA32F7">
        <w:rPr>
          <w:rFonts w:asciiTheme="minorEastAsia" w:eastAsiaTheme="minorEastAsia" w:hAnsiTheme="minorEastAsia" w:cs="Arial" w:hint="eastAsia"/>
          <w:bCs/>
          <w:kern w:val="0"/>
          <w:sz w:val="24"/>
          <w:szCs w:val="24"/>
        </w:rPr>
        <w:t>）</w:t>
      </w:r>
      <w:r w:rsidRPr="00CA32F7">
        <w:rPr>
          <w:rFonts w:asciiTheme="minorEastAsia" w:eastAsiaTheme="minorEastAsia" w:hAnsiTheme="minorEastAsia" w:cs="Arial"/>
          <w:bCs/>
          <w:kern w:val="0"/>
          <w:sz w:val="24"/>
          <w:szCs w:val="24"/>
        </w:rPr>
        <w:t>、中草药牙膏</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是在普通牙膏的基础上添加了某些中草药，具有清热解毒、消炎止血作用的药物，能够对缓解牙龈的炎症有一定辅助作用。</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提醒：血液病患者需长期服用抗凝药物，应慎重选用。</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hint="eastAsia"/>
          <w:bCs/>
          <w:kern w:val="0"/>
          <w:sz w:val="24"/>
          <w:szCs w:val="24"/>
        </w:rPr>
        <w:t>（</w:t>
      </w:r>
      <w:r w:rsidRPr="00CA32F7">
        <w:rPr>
          <w:rFonts w:asciiTheme="minorEastAsia" w:eastAsiaTheme="minorEastAsia" w:hAnsiTheme="minorEastAsia" w:cs="Arial"/>
          <w:bCs/>
          <w:kern w:val="0"/>
          <w:sz w:val="24"/>
          <w:szCs w:val="24"/>
        </w:rPr>
        <w:t>4</w:t>
      </w:r>
      <w:r w:rsidRPr="00CA32F7">
        <w:rPr>
          <w:rFonts w:asciiTheme="minorEastAsia" w:eastAsiaTheme="minorEastAsia" w:hAnsiTheme="minorEastAsia" w:cs="Arial" w:hint="eastAsia"/>
          <w:bCs/>
          <w:kern w:val="0"/>
          <w:sz w:val="24"/>
          <w:szCs w:val="24"/>
        </w:rPr>
        <w:t>）</w:t>
      </w:r>
      <w:r w:rsidRPr="00CA32F7">
        <w:rPr>
          <w:rFonts w:asciiTheme="minorEastAsia" w:eastAsiaTheme="minorEastAsia" w:hAnsiTheme="minorEastAsia" w:cs="Arial"/>
          <w:bCs/>
          <w:kern w:val="0"/>
          <w:sz w:val="24"/>
          <w:szCs w:val="24"/>
        </w:rPr>
        <w:t>、消炎牙膏</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在普通牙膏的基础上加入某些抗菌药物以消炎抗菌、抑制牙结石和菌斑的形成，起到改善口腔环境、预防和辅助治疗牙龈出血、牙周病的作用。</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提醒：消炎不能长期使用，否则会导致口腔内正常菌群失调，应一到两个月更换一次。</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hint="eastAsia"/>
          <w:bCs/>
          <w:kern w:val="0"/>
          <w:sz w:val="24"/>
          <w:szCs w:val="24"/>
        </w:rPr>
        <w:t>（</w:t>
      </w:r>
      <w:r w:rsidRPr="00CA32F7">
        <w:rPr>
          <w:rFonts w:asciiTheme="minorEastAsia" w:eastAsiaTheme="minorEastAsia" w:hAnsiTheme="minorEastAsia" w:cs="Arial"/>
          <w:bCs/>
          <w:kern w:val="0"/>
          <w:sz w:val="24"/>
          <w:szCs w:val="24"/>
        </w:rPr>
        <w:t>5</w:t>
      </w:r>
      <w:r w:rsidRPr="00CA32F7">
        <w:rPr>
          <w:rFonts w:asciiTheme="minorEastAsia" w:eastAsiaTheme="minorEastAsia" w:hAnsiTheme="minorEastAsia" w:cs="Arial" w:hint="eastAsia"/>
          <w:bCs/>
          <w:kern w:val="0"/>
          <w:sz w:val="24"/>
          <w:szCs w:val="24"/>
        </w:rPr>
        <w:t>）</w:t>
      </w:r>
      <w:r w:rsidRPr="00CA32F7">
        <w:rPr>
          <w:rFonts w:asciiTheme="minorEastAsia" w:eastAsiaTheme="minorEastAsia" w:hAnsiTheme="minorEastAsia" w:cs="Arial"/>
          <w:bCs/>
          <w:kern w:val="0"/>
          <w:sz w:val="24"/>
          <w:szCs w:val="24"/>
        </w:rPr>
        <w:t>、防过敏牙膏</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这种牙膏里含有硝酸钾或氯化锶等脱敏成分，对牙本质过敏有一定的缓解作用。</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提醒：牙本质敏感的人可选用这种牙膏。</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hint="eastAsia"/>
          <w:bCs/>
          <w:kern w:val="0"/>
          <w:sz w:val="24"/>
          <w:szCs w:val="24"/>
        </w:rPr>
        <w:t>（</w:t>
      </w:r>
      <w:r w:rsidRPr="00CA32F7">
        <w:rPr>
          <w:rFonts w:asciiTheme="minorEastAsia" w:eastAsiaTheme="minorEastAsia" w:hAnsiTheme="minorEastAsia" w:cs="Arial"/>
          <w:bCs/>
          <w:kern w:val="0"/>
          <w:sz w:val="24"/>
          <w:szCs w:val="24"/>
        </w:rPr>
        <w:t>6</w:t>
      </w:r>
      <w:r w:rsidRPr="00CA32F7">
        <w:rPr>
          <w:rFonts w:asciiTheme="minorEastAsia" w:eastAsiaTheme="minorEastAsia" w:hAnsiTheme="minorEastAsia" w:cs="Arial" w:hint="eastAsia"/>
          <w:bCs/>
          <w:kern w:val="0"/>
          <w:sz w:val="24"/>
          <w:szCs w:val="24"/>
        </w:rPr>
        <w:t>）</w:t>
      </w:r>
      <w:r w:rsidRPr="00CA32F7">
        <w:rPr>
          <w:rFonts w:asciiTheme="minorEastAsia" w:eastAsiaTheme="minorEastAsia" w:hAnsiTheme="minorEastAsia" w:cs="Arial"/>
          <w:bCs/>
          <w:kern w:val="0"/>
          <w:sz w:val="24"/>
          <w:szCs w:val="24"/>
        </w:rPr>
        <w:t>、生物酶牙膏</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生物酶牙膏含有类似于人体唾液酶相似的“fe生物溶菌酶”，这种酶在唾液中能发挥巨大活性，从而使杀菌能力大大增强，起到改善口腔环境作用，是生物工程在牙膏领域的一项创新。</w:t>
      </w:r>
    </w:p>
    <w:p w:rsidR="007D2668" w:rsidRPr="00CA32F7" w:rsidRDefault="007D2668" w:rsidP="00CA32F7">
      <w:pPr>
        <w:widowControl/>
        <w:shd w:val="clear" w:color="auto" w:fill="FFFFFF"/>
        <w:spacing w:line="360" w:lineRule="auto"/>
        <w:jc w:val="left"/>
        <w:rPr>
          <w:rFonts w:asciiTheme="minorEastAsia" w:eastAsiaTheme="minorEastAsia" w:hAnsiTheme="minorEastAsia" w:cs="Arial"/>
          <w:kern w:val="0"/>
          <w:sz w:val="24"/>
          <w:szCs w:val="24"/>
        </w:rPr>
      </w:pPr>
      <w:r w:rsidRPr="00CA32F7">
        <w:rPr>
          <w:rFonts w:asciiTheme="minorEastAsia" w:eastAsiaTheme="minorEastAsia" w:hAnsiTheme="minorEastAsia" w:cs="Arial"/>
          <w:kern w:val="0"/>
          <w:sz w:val="24"/>
          <w:szCs w:val="24"/>
        </w:rPr>
        <w:t>提醒：无药物成分，吞咽无害。</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58</w:t>
      </w:r>
      <w:r w:rsidR="00F86838" w:rsidRPr="00CA32F7">
        <w:rPr>
          <w:rFonts w:asciiTheme="minorEastAsia" w:eastAsiaTheme="minorEastAsia" w:hAnsiTheme="minorEastAsia" w:hint="eastAsia"/>
          <w:sz w:val="24"/>
          <w:szCs w:val="24"/>
        </w:rPr>
        <w:t>、六神沐浴露属于</w:t>
      </w:r>
      <w:r w:rsidR="000339D0" w:rsidRPr="00CA32F7">
        <w:rPr>
          <w:rFonts w:asciiTheme="minorEastAsia" w:eastAsiaTheme="minorEastAsia" w:hAnsiTheme="minorEastAsia" w:hint="eastAsia"/>
          <w:sz w:val="24"/>
          <w:szCs w:val="24"/>
        </w:rPr>
        <w:t>止氧去痱型的沐浴露。</w:t>
      </w:r>
    </w:p>
    <w:p w:rsidR="000339D0" w:rsidRPr="00CA32F7" w:rsidRDefault="003E52A1" w:rsidP="00CA32F7">
      <w:pPr>
        <w:widowControl/>
        <w:spacing w:line="360" w:lineRule="auto"/>
        <w:ind w:left="379" w:hangingChars="158" w:hanging="379"/>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lastRenderedPageBreak/>
        <w:t>59</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舒肤佳香皂含有抗菌活性成份</w:t>
      </w:r>
      <w:r w:rsidR="00F86838" w:rsidRPr="00CA32F7">
        <w:rPr>
          <w:rFonts w:asciiTheme="minorEastAsia" w:eastAsiaTheme="minorEastAsia" w:hAnsiTheme="minorEastAsia" w:hint="eastAsia"/>
          <w:sz w:val="24"/>
          <w:szCs w:val="24"/>
        </w:rPr>
        <w:t>迪保肤</w:t>
      </w:r>
      <w:r w:rsidR="000339D0" w:rsidRPr="00CA32F7">
        <w:rPr>
          <w:rFonts w:asciiTheme="minorEastAsia" w:eastAsiaTheme="minorEastAsia" w:hAnsiTheme="minorEastAsia"/>
          <w:sz w:val="24"/>
          <w:szCs w:val="24"/>
        </w:rPr>
        <w:t>，在清洗过程中能有效去除皮肤表面的暂留微生物</w:t>
      </w:r>
      <w:r w:rsidR="000339D0" w:rsidRPr="00CA32F7">
        <w:rPr>
          <w:rFonts w:asciiTheme="minorEastAsia" w:eastAsiaTheme="minorEastAsia" w:hAnsiTheme="minorEastAsia" w:hint="eastAsia"/>
          <w:sz w:val="24"/>
          <w:szCs w:val="24"/>
        </w:rPr>
        <w:t>。</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60</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漂渍液</w:t>
      </w:r>
      <w:r w:rsidR="00F86838" w:rsidRPr="00CA32F7">
        <w:rPr>
          <w:rFonts w:asciiTheme="minorEastAsia" w:eastAsiaTheme="minorEastAsia" w:hAnsiTheme="minorEastAsia" w:hint="eastAsia"/>
          <w:sz w:val="24"/>
          <w:szCs w:val="24"/>
        </w:rPr>
        <w:t>除具有漂渍的作用外，还具有</w:t>
      </w:r>
      <w:r w:rsidR="000339D0" w:rsidRPr="00CA32F7">
        <w:rPr>
          <w:rFonts w:asciiTheme="minorEastAsia" w:eastAsiaTheme="minorEastAsia" w:hAnsiTheme="minorEastAsia" w:hint="eastAsia"/>
          <w:sz w:val="24"/>
          <w:szCs w:val="24"/>
        </w:rPr>
        <w:t>杀菌</w:t>
      </w:r>
      <w:r w:rsidR="000339D0" w:rsidRPr="00CA32F7">
        <w:rPr>
          <w:rFonts w:asciiTheme="minorEastAsia" w:eastAsiaTheme="minorEastAsia" w:hAnsiTheme="minorEastAsia"/>
          <w:sz w:val="24"/>
          <w:szCs w:val="24"/>
        </w:rPr>
        <w:t>作用</w:t>
      </w:r>
      <w:r w:rsidR="000339D0" w:rsidRPr="00CA32F7">
        <w:rPr>
          <w:rFonts w:asciiTheme="minorEastAsia" w:eastAsiaTheme="minorEastAsia" w:hAnsiTheme="minorEastAsia" w:hint="eastAsia"/>
          <w:sz w:val="24"/>
          <w:szCs w:val="24"/>
        </w:rPr>
        <w:t>。</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61</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牙膏中加有中药田七或草药两面针等</w:t>
      </w:r>
      <w:r w:rsidR="00F86838" w:rsidRPr="00CA32F7">
        <w:rPr>
          <w:rFonts w:asciiTheme="minorEastAsia" w:eastAsiaTheme="minorEastAsia" w:hAnsiTheme="minorEastAsia" w:hint="eastAsia"/>
          <w:sz w:val="24"/>
          <w:szCs w:val="24"/>
        </w:rPr>
        <w:t>，是属于</w:t>
      </w:r>
      <w:r w:rsidR="000339D0" w:rsidRPr="00CA32F7">
        <w:rPr>
          <w:rFonts w:asciiTheme="minorEastAsia" w:eastAsiaTheme="minorEastAsia" w:hAnsiTheme="minorEastAsia" w:hint="eastAsia"/>
          <w:sz w:val="24"/>
          <w:szCs w:val="24"/>
        </w:rPr>
        <w:t>改善代谢类牙膏。</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62</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蓝月亮洗衣液的最新广告片</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新广告以“专业”、“洁净”、“出众”作为要点，展现产品特</w:t>
      </w:r>
    </w:p>
    <w:p w:rsidR="000339D0" w:rsidRPr="00CA32F7" w:rsidRDefault="000339D0" w:rsidP="00CA32F7">
      <w:pPr>
        <w:widowControl/>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sz w:val="24"/>
          <w:szCs w:val="24"/>
        </w:rPr>
        <w:t>质的同时更主张一种“专业”的生活态度</w:t>
      </w:r>
      <w:r w:rsidR="00F86838" w:rsidRPr="00CA32F7">
        <w:rPr>
          <w:rFonts w:asciiTheme="minorEastAsia" w:eastAsiaTheme="minorEastAsia" w:hAnsiTheme="minorEastAsia" w:hint="eastAsia"/>
          <w:sz w:val="24"/>
          <w:szCs w:val="24"/>
        </w:rPr>
        <w:t>，代言人是</w:t>
      </w:r>
      <w:r w:rsidRPr="00CA32F7">
        <w:rPr>
          <w:rFonts w:asciiTheme="minorEastAsia" w:eastAsiaTheme="minorEastAsia" w:hAnsiTheme="minorEastAsia" w:hint="eastAsia"/>
          <w:sz w:val="24"/>
          <w:szCs w:val="24"/>
        </w:rPr>
        <w:t>杨澜 。</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63</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漂白水是新制的</w:t>
      </w:r>
      <w:hyperlink r:id="rId88" w:history="1">
        <w:r w:rsidR="000339D0" w:rsidRPr="00CA32F7">
          <w:rPr>
            <w:rFonts w:asciiTheme="minorEastAsia" w:eastAsiaTheme="minorEastAsia" w:hAnsiTheme="minorEastAsia"/>
            <w:sz w:val="24"/>
            <w:szCs w:val="24"/>
          </w:rPr>
          <w:t>漂白粉</w:t>
        </w:r>
      </w:hyperlink>
      <w:r w:rsidR="000339D0" w:rsidRPr="00CA32F7">
        <w:rPr>
          <w:rFonts w:asciiTheme="minorEastAsia" w:eastAsiaTheme="minorEastAsia" w:hAnsiTheme="minorEastAsia"/>
          <w:sz w:val="24"/>
          <w:szCs w:val="24"/>
        </w:rPr>
        <w:t>水溶液，漂白粉的主要成分是</w:t>
      </w:r>
      <w:hyperlink r:id="rId89" w:history="1">
        <w:r w:rsidR="000339D0" w:rsidRPr="00CA32F7">
          <w:rPr>
            <w:rFonts w:asciiTheme="minorEastAsia" w:eastAsiaTheme="minorEastAsia" w:hAnsiTheme="minorEastAsia" w:hint="eastAsia"/>
            <w:sz w:val="24"/>
            <w:szCs w:val="24"/>
          </w:rPr>
          <w:t>次氯酸钙</w:t>
        </w:r>
      </w:hyperlink>
      <w:r w:rsidR="000339D0" w:rsidRPr="00CA32F7">
        <w:rPr>
          <w:rFonts w:asciiTheme="minorEastAsia" w:eastAsiaTheme="minorEastAsia" w:hAnsiTheme="minorEastAsia"/>
          <w:sz w:val="24"/>
          <w:szCs w:val="24"/>
        </w:rPr>
        <w:t>和 氯化钙</w:t>
      </w:r>
      <w:r w:rsidR="000339D0" w:rsidRPr="00CA32F7">
        <w:rPr>
          <w:rFonts w:asciiTheme="minorEastAsia" w:eastAsiaTheme="minorEastAsia" w:hAnsiTheme="minorEastAsia" w:hint="eastAsia"/>
          <w:sz w:val="24"/>
          <w:szCs w:val="24"/>
        </w:rPr>
        <w:t>。</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64</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汰渍“净白”洗衣粉能有效去除领袖污渍等多种污垢，令衣服洁白透亮，并带有淡淡的怡人清</w:t>
      </w:r>
    </w:p>
    <w:p w:rsidR="000339D0" w:rsidRPr="00CA32F7" w:rsidRDefault="000339D0" w:rsidP="00CA32F7">
      <w:pPr>
        <w:widowControl/>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sz w:val="24"/>
          <w:szCs w:val="24"/>
        </w:rPr>
        <w:t>香味。这是因为它含有</w:t>
      </w:r>
      <w:r w:rsidRPr="00CA32F7">
        <w:rPr>
          <w:rFonts w:asciiTheme="minorEastAsia" w:eastAsiaTheme="minorEastAsia" w:hAnsiTheme="minorEastAsia" w:hint="eastAsia"/>
          <w:sz w:val="24"/>
          <w:szCs w:val="24"/>
        </w:rPr>
        <w:t>去污净白因子</w:t>
      </w:r>
      <w:r w:rsidRPr="00CA32F7">
        <w:rPr>
          <w:rFonts w:asciiTheme="minorEastAsia" w:eastAsiaTheme="minorEastAsia" w:hAnsiTheme="minorEastAsia"/>
          <w:sz w:val="24"/>
          <w:szCs w:val="24"/>
        </w:rPr>
        <w:t>和国际香型，令衣物亮白又清香</w:t>
      </w:r>
      <w:r w:rsidRPr="00CA32F7">
        <w:rPr>
          <w:rFonts w:asciiTheme="minorEastAsia" w:eastAsiaTheme="minorEastAsia" w:hAnsiTheme="minorEastAsia" w:hint="eastAsia"/>
          <w:sz w:val="24"/>
          <w:szCs w:val="24"/>
        </w:rPr>
        <w:t>。</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65</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特殊化妆品分为国产特殊化妆品及</w:t>
      </w:r>
      <w:r w:rsidR="000339D0" w:rsidRPr="00CA32F7">
        <w:rPr>
          <w:rFonts w:asciiTheme="minorEastAsia" w:eastAsiaTheme="minorEastAsia" w:hAnsiTheme="minorEastAsia" w:hint="eastAsia"/>
          <w:sz w:val="24"/>
          <w:szCs w:val="24"/>
        </w:rPr>
        <w:t>进口</w:t>
      </w:r>
      <w:r w:rsidR="000339D0" w:rsidRPr="00CA32F7">
        <w:rPr>
          <w:rFonts w:asciiTheme="minorEastAsia" w:eastAsiaTheme="minorEastAsia" w:hAnsiTheme="minorEastAsia"/>
          <w:sz w:val="24"/>
          <w:szCs w:val="24"/>
        </w:rPr>
        <w:t>特殊化妆品。</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66</w:t>
      </w:r>
      <w:r w:rsidR="00F86838" w:rsidRPr="00CA32F7">
        <w:rPr>
          <w:rFonts w:asciiTheme="minorEastAsia" w:eastAsiaTheme="minorEastAsia" w:hAnsiTheme="minorEastAsia" w:hint="eastAsia"/>
          <w:sz w:val="24"/>
          <w:szCs w:val="24"/>
        </w:rPr>
        <w:t>、纸尿裤可分为</w:t>
      </w:r>
      <w:r w:rsidR="000339D0" w:rsidRPr="00CA32F7">
        <w:rPr>
          <w:rFonts w:asciiTheme="minorEastAsia" w:eastAsiaTheme="minorEastAsia" w:hAnsiTheme="minorEastAsia" w:hint="eastAsia"/>
          <w:sz w:val="24"/>
          <w:szCs w:val="24"/>
        </w:rPr>
        <w:t>成人纸尿裤和婴儿纸尿裤两种。</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67</w:t>
      </w:r>
      <w:r w:rsidR="00F86838"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迪彩 品牌是第一个推出冰海泥发膜、揭开了头发“受损救护”时代。</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68</w:t>
      </w:r>
      <w:r w:rsidR="00F86838" w:rsidRPr="00CA32F7">
        <w:rPr>
          <w:rFonts w:asciiTheme="minorEastAsia" w:eastAsiaTheme="minorEastAsia" w:hAnsiTheme="minorEastAsia" w:hint="eastAsia"/>
          <w:sz w:val="24"/>
          <w:szCs w:val="24"/>
        </w:rPr>
        <w:t>、洗涤用品分两类，分别为</w:t>
      </w:r>
      <w:r w:rsidR="000339D0" w:rsidRPr="00CA32F7">
        <w:rPr>
          <w:rFonts w:asciiTheme="minorEastAsia" w:eastAsiaTheme="minorEastAsia" w:hAnsiTheme="minorEastAsia" w:hint="eastAsia"/>
          <w:sz w:val="24"/>
          <w:szCs w:val="24"/>
        </w:rPr>
        <w:t>家庭清洁和衣物清洁。</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69</w:t>
      </w:r>
      <w:r w:rsidR="00F86838" w:rsidRPr="00CA32F7">
        <w:rPr>
          <w:rFonts w:asciiTheme="minorEastAsia" w:eastAsiaTheme="minorEastAsia" w:hAnsiTheme="minorEastAsia" w:hint="eastAsia"/>
          <w:sz w:val="24"/>
          <w:szCs w:val="24"/>
        </w:rPr>
        <w:t>、“潘婷女神”健康秀发专家是</w:t>
      </w:r>
      <w:r w:rsidR="000339D0" w:rsidRPr="00CA32F7">
        <w:rPr>
          <w:rFonts w:asciiTheme="minorEastAsia" w:eastAsiaTheme="minorEastAsia" w:hAnsiTheme="minorEastAsia" w:hint="eastAsia"/>
          <w:sz w:val="24"/>
          <w:szCs w:val="24"/>
        </w:rPr>
        <w:t>林志玲 。</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70</w:t>
      </w:r>
      <w:r w:rsidR="00F86838" w:rsidRPr="00CA32F7">
        <w:rPr>
          <w:rFonts w:asciiTheme="minorEastAsia" w:eastAsiaTheme="minorEastAsia" w:hAnsiTheme="minorEastAsia" w:hint="eastAsia"/>
          <w:sz w:val="24"/>
          <w:szCs w:val="24"/>
        </w:rPr>
        <w:t>、卸妆油的特点是</w:t>
      </w:r>
      <w:r w:rsidR="000339D0" w:rsidRPr="00CA32F7">
        <w:rPr>
          <w:rFonts w:asciiTheme="minorEastAsia" w:eastAsiaTheme="minorEastAsia" w:hAnsiTheme="minorEastAsia" w:hint="eastAsia"/>
          <w:sz w:val="24"/>
          <w:szCs w:val="24"/>
        </w:rPr>
        <w:t>以油溶</w:t>
      </w:r>
      <w:bookmarkStart w:id="45" w:name="2_2"/>
      <w:bookmarkEnd w:id="45"/>
      <w:r w:rsidR="000339D0" w:rsidRPr="00CA32F7">
        <w:rPr>
          <w:rFonts w:asciiTheme="minorEastAsia" w:eastAsiaTheme="minorEastAsia" w:hAnsiTheme="minorEastAsia" w:hint="eastAsia"/>
          <w:sz w:val="24"/>
          <w:szCs w:val="24"/>
        </w:rPr>
        <w:t>油 。</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71</w:t>
      </w:r>
      <w:r w:rsidR="00F86838" w:rsidRPr="00CA32F7">
        <w:rPr>
          <w:rFonts w:asciiTheme="minorEastAsia" w:eastAsiaTheme="minorEastAsia" w:hAnsiTheme="minorEastAsia" w:hint="eastAsia"/>
          <w:sz w:val="24"/>
          <w:szCs w:val="24"/>
        </w:rPr>
        <w:t>、“牙好，胃口就好，身体倍儿棒，吃嘛嘛香”这个广告词来自</w:t>
      </w:r>
      <w:r w:rsidR="000339D0" w:rsidRPr="00CA32F7">
        <w:rPr>
          <w:rFonts w:asciiTheme="minorEastAsia" w:eastAsiaTheme="minorEastAsia" w:hAnsiTheme="minorEastAsia" w:hint="eastAsia"/>
          <w:sz w:val="24"/>
          <w:szCs w:val="24"/>
        </w:rPr>
        <w:t>蓝天六必治牙膏。</w:t>
      </w:r>
    </w:p>
    <w:p w:rsidR="000339D0" w:rsidRPr="00CA32F7" w:rsidRDefault="003E52A1" w:rsidP="00CA32F7">
      <w:pPr>
        <w:spacing w:line="360" w:lineRule="auto"/>
        <w:ind w:left="480" w:hangingChars="200" w:hanging="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72</w:t>
      </w:r>
      <w:r w:rsidR="000339D0" w:rsidRPr="00CA32F7">
        <w:rPr>
          <w:rFonts w:asciiTheme="minorEastAsia" w:eastAsiaTheme="minorEastAsia" w:hAnsiTheme="minorEastAsia" w:hint="eastAsia"/>
          <w:sz w:val="24"/>
          <w:szCs w:val="24"/>
        </w:rPr>
        <w:t>、洗衣粉都是强碱性的，PH</w:t>
      </w:r>
      <w:r w:rsidR="00F86838" w:rsidRPr="00CA32F7">
        <w:rPr>
          <w:rFonts w:asciiTheme="minorEastAsia" w:eastAsiaTheme="minorEastAsia" w:hAnsiTheme="minorEastAsia" w:hint="eastAsia"/>
          <w:sz w:val="24"/>
          <w:szCs w:val="24"/>
        </w:rPr>
        <w:t>值超过</w:t>
      </w:r>
      <w:r w:rsidR="000339D0" w:rsidRPr="00CA32F7">
        <w:rPr>
          <w:rFonts w:asciiTheme="minorEastAsia" w:eastAsiaTheme="minorEastAsia" w:hAnsiTheme="minorEastAsia" w:hint="eastAsia"/>
          <w:sz w:val="24"/>
          <w:szCs w:val="24"/>
        </w:rPr>
        <w:t>12，在使用过程中需要戴手套，以减少对皮肤的刺激；而洗衣液PH值偏中性，配方温和不伤手。</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73</w:t>
      </w:r>
      <w:r w:rsidR="000339D0" w:rsidRPr="00CA32F7">
        <w:rPr>
          <w:rFonts w:asciiTheme="minorEastAsia" w:eastAsiaTheme="minorEastAsia" w:hAnsiTheme="minorEastAsia" w:hint="eastAsia"/>
          <w:sz w:val="24"/>
          <w:szCs w:val="24"/>
        </w:rPr>
        <w:t>、在日常经营中，</w:t>
      </w:r>
      <w:r w:rsidR="000339D0" w:rsidRPr="00CA32F7">
        <w:rPr>
          <w:rFonts w:asciiTheme="minorEastAsia" w:eastAsiaTheme="minorEastAsia" w:hAnsiTheme="minorEastAsia"/>
          <w:sz w:val="24"/>
          <w:szCs w:val="24"/>
        </w:rPr>
        <w:t>化妆品</w:t>
      </w:r>
      <w:r w:rsidR="000339D0" w:rsidRPr="00CA32F7">
        <w:rPr>
          <w:rFonts w:asciiTheme="minorEastAsia" w:eastAsiaTheme="minorEastAsia" w:hAnsiTheme="minorEastAsia" w:hint="eastAsia"/>
          <w:sz w:val="24"/>
          <w:szCs w:val="24"/>
        </w:rPr>
        <w:t>包装上</w:t>
      </w:r>
      <w:r w:rsidR="000339D0" w:rsidRPr="00CA32F7">
        <w:rPr>
          <w:rFonts w:asciiTheme="minorEastAsia" w:eastAsiaTheme="minorEastAsia" w:hAnsiTheme="minorEastAsia"/>
          <w:sz w:val="24"/>
          <w:szCs w:val="24"/>
        </w:rPr>
        <w:t>会有QS</w:t>
      </w:r>
      <w:r w:rsidR="000339D0" w:rsidRPr="00CA32F7">
        <w:rPr>
          <w:rFonts w:asciiTheme="minorEastAsia" w:eastAsiaTheme="minorEastAsia" w:hAnsiTheme="minorEastAsia" w:hint="eastAsia"/>
          <w:sz w:val="24"/>
          <w:szCs w:val="24"/>
        </w:rPr>
        <w:t>标志，QS</w:t>
      </w:r>
      <w:r w:rsidR="00F86838" w:rsidRPr="00CA32F7">
        <w:rPr>
          <w:rFonts w:asciiTheme="minorEastAsia" w:eastAsiaTheme="minorEastAsia" w:hAnsiTheme="minorEastAsia" w:hint="eastAsia"/>
          <w:sz w:val="24"/>
          <w:szCs w:val="24"/>
        </w:rPr>
        <w:t>是</w:t>
      </w:r>
      <w:r w:rsidR="000339D0" w:rsidRPr="00CA32F7">
        <w:rPr>
          <w:rFonts w:asciiTheme="minorEastAsia" w:eastAsiaTheme="minorEastAsia" w:hAnsiTheme="minorEastAsia" w:hint="eastAsia"/>
          <w:sz w:val="24"/>
          <w:szCs w:val="24"/>
        </w:rPr>
        <w:t xml:space="preserve"> 质量安全</w:t>
      </w:r>
      <w:r w:rsidR="000339D0" w:rsidRPr="00CA32F7">
        <w:rPr>
          <w:rFonts w:asciiTheme="minorEastAsia" w:eastAsiaTheme="minorEastAsia" w:hAnsiTheme="minorEastAsia"/>
          <w:sz w:val="24"/>
          <w:szCs w:val="24"/>
        </w:rPr>
        <w:t>标</w:t>
      </w:r>
      <w:r w:rsidR="000339D0" w:rsidRPr="00CA32F7">
        <w:rPr>
          <w:rFonts w:asciiTheme="minorEastAsia" w:eastAsiaTheme="minorEastAsia" w:hAnsiTheme="minorEastAsia" w:hint="eastAsia"/>
          <w:sz w:val="24"/>
          <w:szCs w:val="24"/>
        </w:rPr>
        <w:t>志。</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74</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化妆品包装上</w:t>
      </w:r>
      <w:r w:rsidR="000339D0" w:rsidRPr="00CA32F7">
        <w:rPr>
          <w:rFonts w:asciiTheme="minorEastAsia" w:eastAsiaTheme="minorEastAsia" w:hAnsiTheme="minorEastAsia" w:hint="eastAsia"/>
          <w:sz w:val="24"/>
          <w:szCs w:val="24"/>
        </w:rPr>
        <w:t>会有“</w:t>
      </w:r>
      <w:r w:rsidR="000339D0" w:rsidRPr="00CA32F7">
        <w:rPr>
          <w:rFonts w:asciiTheme="minorEastAsia" w:eastAsiaTheme="minorEastAsia" w:hAnsiTheme="minorEastAsia"/>
          <w:sz w:val="24"/>
          <w:szCs w:val="24"/>
        </w:rPr>
        <w:t>EXP1013</w:t>
      </w:r>
      <w:r w:rsidR="000339D0" w:rsidRPr="00CA32F7">
        <w:rPr>
          <w:rFonts w:asciiTheme="minorEastAsia" w:eastAsiaTheme="minorEastAsia" w:hAnsiTheme="minorEastAsia" w:hint="eastAsia"/>
          <w:sz w:val="24"/>
          <w:szCs w:val="24"/>
        </w:rPr>
        <w:t>”字样的标志，其中EXP</w:t>
      </w:r>
      <w:r w:rsidR="000339D0" w:rsidRPr="00CA32F7">
        <w:rPr>
          <w:rFonts w:asciiTheme="minorEastAsia" w:eastAsiaTheme="minorEastAsia" w:hAnsiTheme="minorEastAsia"/>
          <w:sz w:val="24"/>
          <w:szCs w:val="24"/>
        </w:rPr>
        <w:t>是指</w:t>
      </w:r>
      <w:r w:rsidR="000339D0" w:rsidRPr="00CA32F7">
        <w:rPr>
          <w:rFonts w:asciiTheme="minorEastAsia" w:eastAsiaTheme="minorEastAsia" w:hAnsiTheme="minorEastAsia" w:hint="eastAsia"/>
          <w:sz w:val="24"/>
          <w:szCs w:val="24"/>
        </w:rPr>
        <w:t>使用期限。</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75</w:t>
      </w:r>
      <w:r w:rsidR="000339D0" w:rsidRPr="00CA32F7">
        <w:rPr>
          <w:rFonts w:asciiTheme="minorEastAsia" w:eastAsiaTheme="minorEastAsia" w:hAnsiTheme="minorEastAsia" w:hint="eastAsia"/>
          <w:sz w:val="24"/>
          <w:szCs w:val="24"/>
        </w:rPr>
        <w:t>、</w:t>
      </w:r>
      <w:r w:rsidR="003F2F6E" w:rsidRPr="00CA32F7">
        <w:rPr>
          <w:rFonts w:asciiTheme="minorEastAsia" w:eastAsiaTheme="minorEastAsia" w:hAnsiTheme="minorEastAsia" w:hint="eastAsia"/>
          <w:sz w:val="24"/>
          <w:szCs w:val="24"/>
        </w:rPr>
        <w:t>合格染发产品应着色均匀且有一定的色泽牢度，氧化剂浓度应</w:t>
      </w:r>
      <w:r w:rsidR="000339D0" w:rsidRPr="00CA32F7">
        <w:rPr>
          <w:rFonts w:asciiTheme="minorEastAsia" w:eastAsiaTheme="minorEastAsia" w:hAnsiTheme="minorEastAsia" w:hint="eastAsia"/>
          <w:sz w:val="24"/>
          <w:szCs w:val="24"/>
        </w:rPr>
        <w:t>4-7%之间，因为浓度过高会</w:t>
      </w:r>
    </w:p>
    <w:p w:rsidR="000339D0" w:rsidRPr="00CA32F7" w:rsidRDefault="000339D0" w:rsidP="00CA32F7">
      <w:pPr>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造成皮肤的损伤。</w:t>
      </w:r>
    </w:p>
    <w:p w:rsidR="000339D0" w:rsidRPr="00CA32F7" w:rsidRDefault="003E52A1" w:rsidP="00CA32F7">
      <w:pPr>
        <w:widowControl/>
        <w:spacing w:line="360" w:lineRule="auto"/>
        <w:ind w:left="480" w:hangingChars="200" w:hanging="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76</w:t>
      </w:r>
      <w:r w:rsidR="000339D0" w:rsidRPr="00CA32F7">
        <w:rPr>
          <w:rFonts w:asciiTheme="minorEastAsia" w:eastAsiaTheme="minorEastAsia" w:hAnsiTheme="minorEastAsia" w:hint="eastAsia"/>
          <w:sz w:val="24"/>
          <w:szCs w:val="24"/>
        </w:rPr>
        <w:t>、卫生巾PH值表示产品的酸碱性，卫生巾、卫生垫与人体直接接触，酸碱性呈中性对人的皮肤刺激性最小，标准PH</w:t>
      </w:r>
      <w:r w:rsidR="003F2F6E" w:rsidRPr="00CA32F7">
        <w:rPr>
          <w:rFonts w:asciiTheme="minorEastAsia" w:eastAsiaTheme="minorEastAsia" w:hAnsiTheme="minorEastAsia" w:hint="eastAsia"/>
          <w:sz w:val="24"/>
          <w:szCs w:val="24"/>
        </w:rPr>
        <w:t>值为</w:t>
      </w:r>
      <w:r w:rsidR="000339D0" w:rsidRPr="00CA32F7">
        <w:rPr>
          <w:rFonts w:asciiTheme="minorEastAsia" w:eastAsiaTheme="minorEastAsia" w:hAnsiTheme="minorEastAsia" w:hint="eastAsia"/>
          <w:sz w:val="24"/>
          <w:szCs w:val="24"/>
        </w:rPr>
        <w:t>5.5至8.0 。</w:t>
      </w:r>
    </w:p>
    <w:p w:rsidR="000339D0" w:rsidRPr="00CA32F7" w:rsidRDefault="003E52A1" w:rsidP="00CA32F7">
      <w:pPr>
        <w:widowControl/>
        <w:spacing w:line="360" w:lineRule="auto"/>
        <w:ind w:left="480" w:hangingChars="200" w:hanging="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77</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卫生间</w:t>
      </w:r>
      <w:r w:rsidR="000339D0" w:rsidRPr="00CA32F7">
        <w:rPr>
          <w:rFonts w:asciiTheme="minorEastAsia" w:eastAsiaTheme="minorEastAsia" w:hAnsiTheme="minorEastAsia" w:hint="eastAsia"/>
          <w:sz w:val="24"/>
          <w:szCs w:val="24"/>
        </w:rPr>
        <w:t>不适合存放卫生巾，主要原因多数家庭卫生间</w:t>
      </w:r>
      <w:r w:rsidR="000339D0" w:rsidRPr="00CA32F7">
        <w:rPr>
          <w:rFonts w:asciiTheme="minorEastAsia" w:eastAsiaTheme="minorEastAsia" w:hAnsiTheme="minorEastAsia"/>
          <w:sz w:val="24"/>
          <w:szCs w:val="24"/>
        </w:rPr>
        <w:t>是暗卫，终日不见阳光</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又多潮湿，很容易</w:t>
      </w:r>
      <w:r w:rsidR="003F2F6E" w:rsidRPr="00CA32F7">
        <w:rPr>
          <w:rFonts w:asciiTheme="minorEastAsia" w:eastAsiaTheme="minorEastAsia" w:hAnsiTheme="minorEastAsia" w:hint="eastAsia"/>
          <w:sz w:val="24"/>
          <w:szCs w:val="24"/>
        </w:rPr>
        <w:t>滋生霉菌</w:t>
      </w:r>
      <w:r w:rsidR="000339D0" w:rsidRPr="00CA32F7">
        <w:rPr>
          <w:rFonts w:asciiTheme="minorEastAsia" w:eastAsiaTheme="minorEastAsia" w:hAnsiTheme="minorEastAsia"/>
          <w:sz w:val="24"/>
          <w:szCs w:val="24"/>
        </w:rPr>
        <w:t>，污染卫生巾。</w:t>
      </w:r>
    </w:p>
    <w:p w:rsidR="003F2F6E"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78</w:t>
      </w:r>
      <w:r w:rsidR="000339D0" w:rsidRPr="00CA32F7">
        <w:rPr>
          <w:rFonts w:asciiTheme="minorEastAsia" w:eastAsiaTheme="minorEastAsia" w:hAnsiTheme="minorEastAsia" w:hint="eastAsia"/>
          <w:sz w:val="24"/>
          <w:szCs w:val="24"/>
        </w:rPr>
        <w:t>、染烫头发不当可导致头发毛鳞片脱落，并造成分叉。</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79</w:t>
      </w:r>
      <w:r w:rsidR="000339D0" w:rsidRPr="00CA32F7">
        <w:rPr>
          <w:rFonts w:asciiTheme="minorEastAsia" w:eastAsiaTheme="minorEastAsia" w:hAnsiTheme="minorEastAsia" w:hint="eastAsia"/>
          <w:sz w:val="24"/>
          <w:szCs w:val="24"/>
        </w:rPr>
        <w:t>、眼膜是属于眼霜的种类。</w:t>
      </w:r>
    </w:p>
    <w:p w:rsidR="003F2F6E"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80</w:t>
      </w:r>
      <w:r w:rsidR="000339D0" w:rsidRPr="00CA32F7">
        <w:rPr>
          <w:rFonts w:asciiTheme="minorEastAsia" w:eastAsiaTheme="minorEastAsia" w:hAnsiTheme="minorEastAsia" w:hint="eastAsia"/>
          <w:sz w:val="24"/>
          <w:szCs w:val="24"/>
        </w:rPr>
        <w:t>、联合利华是全球第二大的护发产品生产商。</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81</w:t>
      </w:r>
      <w:r w:rsidR="000339D0" w:rsidRPr="00CA32F7">
        <w:rPr>
          <w:rFonts w:asciiTheme="minorEastAsia" w:eastAsiaTheme="minorEastAsia" w:hAnsiTheme="minorEastAsia" w:hint="eastAsia"/>
          <w:sz w:val="24"/>
          <w:szCs w:val="24"/>
        </w:rPr>
        <w:t>、头发的类型有中性发质、干性发质、油性发质、混合性发质。</w:t>
      </w:r>
    </w:p>
    <w:p w:rsidR="003F2F6E"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82</w:t>
      </w:r>
      <w:r w:rsidR="000339D0" w:rsidRPr="00CA32F7">
        <w:rPr>
          <w:rFonts w:asciiTheme="minorEastAsia" w:eastAsiaTheme="minorEastAsia" w:hAnsiTheme="minorEastAsia" w:hint="eastAsia"/>
          <w:sz w:val="24"/>
          <w:szCs w:val="24"/>
        </w:rPr>
        <w:t>、百</w:t>
      </w:r>
      <w:r w:rsidR="000339D0" w:rsidRPr="00CA32F7">
        <w:rPr>
          <w:rFonts w:asciiTheme="minorEastAsia" w:eastAsiaTheme="minorEastAsia" w:hAnsiTheme="minorEastAsia"/>
          <w:sz w:val="24"/>
          <w:szCs w:val="24"/>
        </w:rPr>
        <w:t>雀羚</w:t>
      </w:r>
      <w:r w:rsidR="000339D0" w:rsidRPr="00CA32F7">
        <w:rPr>
          <w:rFonts w:asciiTheme="minorEastAsia" w:eastAsiaTheme="minorEastAsia" w:hAnsiTheme="minorEastAsia" w:hint="eastAsia"/>
          <w:sz w:val="24"/>
          <w:szCs w:val="24"/>
        </w:rPr>
        <w:t>是老牌</w:t>
      </w:r>
      <w:r w:rsidR="000339D0" w:rsidRPr="00CA32F7">
        <w:rPr>
          <w:rFonts w:asciiTheme="minorEastAsia" w:eastAsiaTheme="minorEastAsia" w:hAnsiTheme="minorEastAsia"/>
          <w:sz w:val="24"/>
          <w:szCs w:val="24"/>
        </w:rPr>
        <w:t>“经典国货”</w:t>
      </w:r>
      <w:r w:rsidR="000339D0" w:rsidRPr="00CA32F7">
        <w:rPr>
          <w:rFonts w:asciiTheme="minorEastAsia" w:eastAsiaTheme="minorEastAsia" w:hAnsiTheme="minorEastAsia" w:hint="eastAsia"/>
          <w:sz w:val="24"/>
          <w:szCs w:val="24"/>
        </w:rPr>
        <w:t>护肤品。</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83</w:t>
      </w:r>
      <w:r w:rsidR="000339D0"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sz w:val="24"/>
          <w:szCs w:val="24"/>
        </w:rPr>
        <w:t>衣物柔顺剂</w:t>
      </w:r>
      <w:r w:rsidR="000339D0" w:rsidRPr="00CA32F7">
        <w:rPr>
          <w:rFonts w:asciiTheme="minorEastAsia" w:eastAsiaTheme="minorEastAsia" w:hAnsiTheme="minorEastAsia" w:hint="eastAsia"/>
          <w:sz w:val="24"/>
          <w:szCs w:val="24"/>
        </w:rPr>
        <w:t>特点是</w:t>
      </w:r>
      <w:r w:rsidR="000339D0" w:rsidRPr="00CA32F7">
        <w:rPr>
          <w:rFonts w:asciiTheme="minorEastAsia" w:eastAsiaTheme="minorEastAsia" w:hAnsiTheme="minorEastAsia"/>
          <w:sz w:val="24"/>
          <w:szCs w:val="24"/>
        </w:rPr>
        <w:t>能令衣服变得柔软，不起静电</w:t>
      </w:r>
      <w:r w:rsidR="000339D0" w:rsidRPr="00CA32F7">
        <w:rPr>
          <w:rFonts w:asciiTheme="minorEastAsia" w:eastAsiaTheme="minorEastAsia" w:hAnsiTheme="minorEastAsia" w:hint="eastAsia"/>
          <w:sz w:val="24"/>
          <w:szCs w:val="24"/>
        </w:rPr>
        <w:t>。</w:t>
      </w:r>
    </w:p>
    <w:p w:rsidR="000339D0" w:rsidRPr="00CA32F7" w:rsidRDefault="003E52A1" w:rsidP="00CA32F7">
      <w:pPr>
        <w:widowControl/>
        <w:spacing w:line="360" w:lineRule="auto"/>
        <w:jc w:val="left"/>
        <w:rPr>
          <w:rFonts w:asciiTheme="minorEastAsia" w:eastAsiaTheme="minorEastAsia" w:hAnsiTheme="minorEastAsia"/>
          <w:bCs/>
          <w:sz w:val="24"/>
          <w:szCs w:val="24"/>
        </w:rPr>
      </w:pPr>
      <w:r w:rsidRPr="00CA32F7">
        <w:rPr>
          <w:rFonts w:asciiTheme="minorEastAsia" w:eastAsiaTheme="minorEastAsia" w:hAnsiTheme="minorEastAsia" w:cs="Arial" w:hint="eastAsia"/>
          <w:sz w:val="24"/>
          <w:szCs w:val="24"/>
          <w:shd w:val="clear" w:color="auto" w:fill="FFFFFF"/>
        </w:rPr>
        <w:lastRenderedPageBreak/>
        <w:t>84</w:t>
      </w:r>
      <w:r w:rsidR="003F2F6E" w:rsidRPr="00CA32F7">
        <w:rPr>
          <w:rFonts w:asciiTheme="minorEastAsia" w:eastAsiaTheme="minorEastAsia" w:hAnsiTheme="minorEastAsia" w:cs="Arial" w:hint="eastAsia"/>
          <w:sz w:val="24"/>
          <w:szCs w:val="24"/>
          <w:shd w:val="clear" w:color="auto" w:fill="FFFFFF"/>
        </w:rPr>
        <w:t>、</w:t>
      </w:r>
      <w:r w:rsidR="003F2F6E" w:rsidRPr="00CA32F7">
        <w:rPr>
          <w:rFonts w:asciiTheme="minorEastAsia" w:eastAsiaTheme="minorEastAsia" w:hAnsiTheme="minorEastAsia" w:cs="Arial"/>
          <w:sz w:val="24"/>
          <w:szCs w:val="24"/>
          <w:shd w:val="clear" w:color="auto" w:fill="FFFFFF"/>
        </w:rPr>
        <w:t>衣物</w:t>
      </w:r>
      <w:hyperlink r:id="rId90" w:tgtFrame="_blank" w:history="1">
        <w:r w:rsidR="003F2F6E" w:rsidRPr="00CA32F7">
          <w:rPr>
            <w:rStyle w:val="aa"/>
            <w:rFonts w:asciiTheme="minorEastAsia" w:eastAsiaTheme="minorEastAsia" w:hAnsiTheme="minorEastAsia" w:cs="Arial"/>
            <w:color w:val="auto"/>
            <w:sz w:val="24"/>
            <w:szCs w:val="24"/>
            <w:shd w:val="clear" w:color="auto" w:fill="FFFFFF"/>
          </w:rPr>
          <w:t>柔顺</w:t>
        </w:r>
      </w:hyperlink>
      <w:r w:rsidR="003F2F6E" w:rsidRPr="00CA32F7">
        <w:rPr>
          <w:rFonts w:asciiTheme="minorEastAsia" w:eastAsiaTheme="minorEastAsia" w:hAnsiTheme="minorEastAsia" w:cs="Arial"/>
          <w:sz w:val="24"/>
          <w:szCs w:val="24"/>
          <w:shd w:val="clear" w:color="auto" w:fill="FFFFFF"/>
        </w:rPr>
        <w:t>剂的作用就好像是为织物</w:t>
      </w:r>
      <w:hyperlink r:id="rId91" w:tgtFrame="_blank" w:history="1">
        <w:r w:rsidR="003F2F6E" w:rsidRPr="00CA32F7">
          <w:rPr>
            <w:rStyle w:val="aa"/>
            <w:rFonts w:asciiTheme="minorEastAsia" w:eastAsiaTheme="minorEastAsia" w:hAnsiTheme="minorEastAsia" w:cs="Arial"/>
            <w:color w:val="auto"/>
            <w:sz w:val="24"/>
            <w:szCs w:val="24"/>
            <w:shd w:val="clear" w:color="auto" w:fill="FFFFFF"/>
          </w:rPr>
          <w:t>纤维</w:t>
        </w:r>
      </w:hyperlink>
      <w:r w:rsidR="003F2F6E" w:rsidRPr="00CA32F7">
        <w:rPr>
          <w:rFonts w:asciiTheme="minorEastAsia" w:eastAsiaTheme="minorEastAsia" w:hAnsiTheme="minorEastAsia" w:cs="Arial"/>
          <w:sz w:val="24"/>
          <w:szCs w:val="24"/>
          <w:shd w:val="clear" w:color="auto" w:fill="FFFFFF"/>
        </w:rPr>
        <w:t>的表面均匀地上一层保护膜，纤维表面由于吸附了柔软剂，纤维间的</w:t>
      </w:r>
      <w:hyperlink r:id="rId92" w:tgtFrame="_blank" w:history="1">
        <w:r w:rsidR="003F2F6E" w:rsidRPr="00CA32F7">
          <w:rPr>
            <w:rStyle w:val="aa"/>
            <w:rFonts w:asciiTheme="minorEastAsia" w:eastAsiaTheme="minorEastAsia" w:hAnsiTheme="minorEastAsia" w:cs="Arial"/>
            <w:color w:val="auto"/>
            <w:sz w:val="24"/>
            <w:szCs w:val="24"/>
            <w:shd w:val="clear" w:color="auto" w:fill="FFFFFF"/>
          </w:rPr>
          <w:t>摩擦系数</w:t>
        </w:r>
      </w:hyperlink>
      <w:r w:rsidR="003F2F6E" w:rsidRPr="00CA32F7">
        <w:rPr>
          <w:rFonts w:asciiTheme="minorEastAsia" w:eastAsiaTheme="minorEastAsia" w:hAnsiTheme="minorEastAsia" w:cs="Arial"/>
          <w:sz w:val="24"/>
          <w:szCs w:val="24"/>
          <w:shd w:val="clear" w:color="auto" w:fill="FFFFFF"/>
        </w:rPr>
        <w:t>降低了、可</w:t>
      </w:r>
      <w:hyperlink r:id="rId93" w:tgtFrame="_blank" w:history="1">
        <w:r w:rsidR="003F2F6E" w:rsidRPr="00CA32F7">
          <w:rPr>
            <w:rStyle w:val="aa"/>
            <w:rFonts w:asciiTheme="minorEastAsia" w:eastAsiaTheme="minorEastAsia" w:hAnsiTheme="minorEastAsia" w:cs="Arial"/>
            <w:color w:val="auto"/>
            <w:sz w:val="24"/>
            <w:szCs w:val="24"/>
            <w:shd w:val="clear" w:color="auto" w:fill="FFFFFF"/>
          </w:rPr>
          <w:t>移动性</w:t>
        </w:r>
      </w:hyperlink>
      <w:r w:rsidR="003F2F6E" w:rsidRPr="00CA32F7">
        <w:rPr>
          <w:rFonts w:asciiTheme="minorEastAsia" w:eastAsiaTheme="minorEastAsia" w:hAnsiTheme="minorEastAsia" w:cs="Arial"/>
          <w:sz w:val="24"/>
          <w:szCs w:val="24"/>
          <w:shd w:val="clear" w:color="auto" w:fill="FFFFFF"/>
        </w:rPr>
        <w:t>增强了，纤维固有的</w:t>
      </w:r>
      <w:hyperlink r:id="rId94" w:tgtFrame="_blank" w:history="1">
        <w:r w:rsidR="003F2F6E" w:rsidRPr="00CA32F7">
          <w:rPr>
            <w:rStyle w:val="aa"/>
            <w:rFonts w:asciiTheme="minorEastAsia" w:eastAsiaTheme="minorEastAsia" w:hAnsiTheme="minorEastAsia" w:cs="Arial"/>
            <w:color w:val="auto"/>
            <w:sz w:val="24"/>
            <w:szCs w:val="24"/>
            <w:shd w:val="clear" w:color="auto" w:fill="FFFFFF"/>
          </w:rPr>
          <w:t>平滑</w:t>
        </w:r>
      </w:hyperlink>
      <w:r w:rsidR="003F2F6E" w:rsidRPr="00CA32F7">
        <w:rPr>
          <w:rFonts w:asciiTheme="minorEastAsia" w:eastAsiaTheme="minorEastAsia" w:hAnsiTheme="minorEastAsia" w:cs="Arial"/>
          <w:sz w:val="24"/>
          <w:szCs w:val="24"/>
          <w:shd w:val="clear" w:color="auto" w:fill="FFFFFF"/>
        </w:rPr>
        <w:t>、延伸、</w:t>
      </w:r>
      <w:hyperlink r:id="rId95" w:tgtFrame="_blank" w:history="1">
        <w:r w:rsidR="003F2F6E" w:rsidRPr="00CA32F7">
          <w:rPr>
            <w:rStyle w:val="aa"/>
            <w:rFonts w:asciiTheme="minorEastAsia" w:eastAsiaTheme="minorEastAsia" w:hAnsiTheme="minorEastAsia" w:cs="Arial"/>
            <w:color w:val="auto"/>
            <w:sz w:val="24"/>
            <w:szCs w:val="24"/>
            <w:shd w:val="clear" w:color="auto" w:fill="FFFFFF"/>
          </w:rPr>
          <w:t>压缩</w:t>
        </w:r>
      </w:hyperlink>
      <w:r w:rsidR="003F2F6E" w:rsidRPr="00CA32F7">
        <w:rPr>
          <w:rFonts w:asciiTheme="minorEastAsia" w:eastAsiaTheme="minorEastAsia" w:hAnsiTheme="minorEastAsia" w:cs="Arial"/>
          <w:sz w:val="24"/>
          <w:szCs w:val="24"/>
          <w:shd w:val="clear" w:color="auto" w:fill="FFFFFF"/>
        </w:rPr>
        <w:t>性能也得到了恢复，所以织物变得更加柔软、蓬松、有</w:t>
      </w:r>
      <w:hyperlink r:id="rId96" w:tgtFrame="_blank" w:history="1">
        <w:r w:rsidR="003F2F6E" w:rsidRPr="00CA32F7">
          <w:rPr>
            <w:rStyle w:val="aa"/>
            <w:rFonts w:asciiTheme="minorEastAsia" w:eastAsiaTheme="minorEastAsia" w:hAnsiTheme="minorEastAsia" w:cs="Arial"/>
            <w:color w:val="auto"/>
            <w:sz w:val="24"/>
            <w:szCs w:val="24"/>
            <w:shd w:val="clear" w:color="auto" w:fill="FFFFFF"/>
          </w:rPr>
          <w:t>弹性</w:t>
        </w:r>
      </w:hyperlink>
      <w:r w:rsidR="003F2F6E" w:rsidRPr="00CA32F7">
        <w:rPr>
          <w:rFonts w:asciiTheme="minorEastAsia" w:eastAsiaTheme="minorEastAsia" w:hAnsiTheme="minorEastAsia" w:cs="Arial"/>
          <w:sz w:val="24"/>
          <w:szCs w:val="24"/>
          <w:shd w:val="clear" w:color="auto" w:fill="FFFFFF"/>
        </w:rPr>
        <w:t>。</w:t>
      </w:r>
      <w:r w:rsidR="000339D0" w:rsidRPr="00CA32F7">
        <w:rPr>
          <w:rFonts w:asciiTheme="minorEastAsia" w:eastAsiaTheme="minorEastAsia" w:hAnsiTheme="minorEastAsia" w:hint="eastAsia"/>
          <w:bCs/>
          <w:sz w:val="24"/>
          <w:szCs w:val="24"/>
        </w:rPr>
        <w:t xml:space="preserve"> </w:t>
      </w:r>
    </w:p>
    <w:p w:rsidR="003F2F6E" w:rsidRPr="00CA32F7" w:rsidRDefault="003E52A1" w:rsidP="00CA32F7">
      <w:pPr>
        <w:widowControl/>
        <w:spacing w:line="360" w:lineRule="auto"/>
        <w:jc w:val="left"/>
        <w:rPr>
          <w:rFonts w:asciiTheme="minorEastAsia" w:eastAsiaTheme="minorEastAsia" w:hAnsiTheme="minorEastAsia" w:cs="Arial"/>
          <w:sz w:val="24"/>
          <w:szCs w:val="24"/>
          <w:shd w:val="clear" w:color="auto" w:fill="FFFFFF"/>
        </w:rPr>
      </w:pPr>
      <w:r w:rsidRPr="00CA32F7">
        <w:rPr>
          <w:rFonts w:asciiTheme="minorEastAsia" w:eastAsiaTheme="minorEastAsia" w:hAnsiTheme="minorEastAsia" w:hint="eastAsia"/>
          <w:bCs/>
          <w:sz w:val="24"/>
          <w:szCs w:val="24"/>
        </w:rPr>
        <w:t>85</w:t>
      </w:r>
      <w:r w:rsidR="003F2F6E" w:rsidRPr="00CA32F7">
        <w:rPr>
          <w:rFonts w:asciiTheme="minorEastAsia" w:eastAsiaTheme="minorEastAsia" w:hAnsiTheme="minorEastAsia" w:hint="eastAsia"/>
          <w:bCs/>
          <w:sz w:val="24"/>
          <w:szCs w:val="24"/>
        </w:rPr>
        <w:t>、</w:t>
      </w:r>
      <w:r w:rsidR="003F2F6E" w:rsidRPr="00CA32F7">
        <w:rPr>
          <w:rFonts w:asciiTheme="minorEastAsia" w:eastAsiaTheme="minorEastAsia" w:hAnsiTheme="minorEastAsia" w:cs="Arial"/>
          <w:sz w:val="24"/>
          <w:szCs w:val="24"/>
          <w:shd w:val="clear" w:color="auto" w:fill="FFFFFF"/>
        </w:rPr>
        <w:t>柔顺剂大都有香味，芳香剂、染料大都是石油衍</w:t>
      </w:r>
      <w:hyperlink r:id="rId97" w:tgtFrame="_blank" w:history="1">
        <w:r w:rsidR="003F2F6E" w:rsidRPr="00CA32F7">
          <w:rPr>
            <w:rStyle w:val="aa"/>
            <w:rFonts w:asciiTheme="minorEastAsia" w:eastAsiaTheme="minorEastAsia" w:hAnsiTheme="minorEastAsia" w:cs="Arial"/>
            <w:color w:val="auto"/>
            <w:sz w:val="24"/>
            <w:szCs w:val="24"/>
            <w:shd w:val="clear" w:color="auto" w:fill="FFFFFF"/>
          </w:rPr>
          <w:t>生物</w:t>
        </w:r>
      </w:hyperlink>
      <w:r w:rsidR="003F2F6E" w:rsidRPr="00CA32F7">
        <w:rPr>
          <w:rFonts w:asciiTheme="minorEastAsia" w:eastAsiaTheme="minorEastAsia" w:hAnsiTheme="minorEastAsia" w:cs="Arial"/>
          <w:sz w:val="24"/>
          <w:szCs w:val="24"/>
          <w:shd w:val="clear" w:color="auto" w:fill="FFFFFF"/>
        </w:rPr>
        <w:t>，含有苯类，如果生产厂家采用等级较差的原料也会对皮肤造成刺激。</w:t>
      </w:r>
    </w:p>
    <w:p w:rsidR="003F2F6E" w:rsidRPr="00CA32F7" w:rsidRDefault="003E52A1" w:rsidP="00CA32F7">
      <w:pPr>
        <w:widowControl/>
        <w:spacing w:line="360" w:lineRule="auto"/>
        <w:jc w:val="left"/>
        <w:rPr>
          <w:rFonts w:asciiTheme="minorEastAsia" w:eastAsiaTheme="minorEastAsia" w:hAnsiTheme="minorEastAsia" w:cs="Arial"/>
          <w:sz w:val="24"/>
          <w:szCs w:val="24"/>
          <w:shd w:val="clear" w:color="auto" w:fill="FFFFFF"/>
        </w:rPr>
      </w:pPr>
      <w:r w:rsidRPr="00CA32F7">
        <w:rPr>
          <w:rFonts w:asciiTheme="minorEastAsia" w:eastAsiaTheme="minorEastAsia" w:hAnsiTheme="minorEastAsia" w:cs="Arial" w:hint="eastAsia"/>
          <w:sz w:val="24"/>
          <w:szCs w:val="24"/>
          <w:shd w:val="clear" w:color="auto" w:fill="FFFFFF"/>
        </w:rPr>
        <w:t>86</w:t>
      </w:r>
      <w:r w:rsidR="003F2F6E" w:rsidRPr="00CA32F7">
        <w:rPr>
          <w:rFonts w:asciiTheme="minorEastAsia" w:eastAsiaTheme="minorEastAsia" w:hAnsiTheme="minorEastAsia" w:cs="Arial" w:hint="eastAsia"/>
          <w:sz w:val="24"/>
          <w:szCs w:val="24"/>
          <w:shd w:val="clear" w:color="auto" w:fill="FFFFFF"/>
        </w:rPr>
        <w:t>、皮肤特点：</w:t>
      </w:r>
    </w:p>
    <w:p w:rsidR="003F2F6E" w:rsidRPr="00CA32F7" w:rsidRDefault="00561DE5"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1</w:t>
      </w: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w:t>
      </w:r>
      <w:hyperlink r:id="rId98" w:tgtFrame="_blank" w:history="1">
        <w:r w:rsidR="003F2F6E" w:rsidRPr="00CA32F7">
          <w:rPr>
            <w:rStyle w:val="aa"/>
            <w:rFonts w:asciiTheme="minorEastAsia" w:eastAsiaTheme="minorEastAsia" w:hAnsiTheme="minorEastAsia" w:cs="Arial"/>
            <w:color w:val="auto"/>
          </w:rPr>
          <w:t>中性皮肤</w:t>
        </w:r>
      </w:hyperlink>
      <w:r w:rsidR="003F2F6E"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皮肤摸上去</w:t>
      </w:r>
      <w:hyperlink r:id="rId99" w:tgtFrame="_blank" w:history="1">
        <w:r w:rsidR="003F2F6E" w:rsidRPr="00CA32F7">
          <w:rPr>
            <w:rStyle w:val="aa"/>
            <w:rFonts w:asciiTheme="minorEastAsia" w:eastAsiaTheme="minorEastAsia" w:hAnsiTheme="minorEastAsia" w:cs="Arial"/>
            <w:color w:val="auto"/>
          </w:rPr>
          <w:t>细腻</w:t>
        </w:r>
      </w:hyperlink>
      <w:r w:rsidR="003F2F6E" w:rsidRPr="00CA32F7">
        <w:rPr>
          <w:rFonts w:asciiTheme="minorEastAsia" w:eastAsiaTheme="minorEastAsia" w:hAnsiTheme="minorEastAsia" w:cs="Arial"/>
        </w:rPr>
        <w:t>而有</w:t>
      </w:r>
      <w:hyperlink r:id="rId100" w:tgtFrame="_blank" w:history="1">
        <w:r w:rsidR="003F2F6E" w:rsidRPr="00CA32F7">
          <w:rPr>
            <w:rStyle w:val="aa"/>
            <w:rFonts w:asciiTheme="minorEastAsia" w:eastAsiaTheme="minorEastAsia" w:hAnsiTheme="minorEastAsia" w:cs="Arial"/>
            <w:color w:val="auto"/>
          </w:rPr>
          <w:t>弹性</w:t>
        </w:r>
      </w:hyperlink>
      <w:r w:rsidR="003F2F6E" w:rsidRPr="00CA32F7">
        <w:rPr>
          <w:rFonts w:asciiTheme="minorEastAsia" w:eastAsiaTheme="minorEastAsia" w:hAnsiTheme="minorEastAsia" w:cs="Arial"/>
        </w:rPr>
        <w:t>，不干也不</w:t>
      </w:r>
      <w:hyperlink r:id="rId101" w:tgtFrame="_blank" w:history="1">
        <w:r w:rsidR="003F2F6E" w:rsidRPr="00CA32F7">
          <w:rPr>
            <w:rStyle w:val="aa"/>
            <w:rFonts w:asciiTheme="minorEastAsia" w:eastAsiaTheme="minorEastAsia" w:hAnsiTheme="minorEastAsia" w:cs="Arial"/>
            <w:color w:val="auto"/>
          </w:rPr>
          <w:t>油腻</w:t>
        </w:r>
      </w:hyperlink>
      <w:r w:rsidR="003F2F6E" w:rsidRPr="00CA32F7">
        <w:rPr>
          <w:rFonts w:asciiTheme="minorEastAsia" w:eastAsiaTheme="minorEastAsia" w:hAnsiTheme="minorEastAsia" w:cs="Arial"/>
        </w:rPr>
        <w:t>，只是天气转冷时偏干，夏天则有时油光光的，比较耐晒，对外界刺激不</w:t>
      </w:r>
      <w:hyperlink r:id="rId102" w:tgtFrame="_blank" w:history="1">
        <w:r w:rsidR="003F2F6E" w:rsidRPr="00CA32F7">
          <w:rPr>
            <w:rStyle w:val="aa"/>
            <w:rFonts w:asciiTheme="minorEastAsia" w:eastAsiaTheme="minorEastAsia" w:hAnsiTheme="minorEastAsia" w:cs="Arial"/>
            <w:color w:val="auto"/>
          </w:rPr>
          <w:t>敏感</w:t>
        </w:r>
      </w:hyperlink>
      <w:r w:rsidR="003F2F6E" w:rsidRPr="00CA32F7">
        <w:rPr>
          <w:rFonts w:asciiTheme="minorEastAsia" w:eastAsiaTheme="minorEastAsia" w:hAnsiTheme="minorEastAsia" w:cs="Arial"/>
        </w:rPr>
        <w:t>。不宜起</w:t>
      </w:r>
      <w:hyperlink r:id="rId103" w:tgtFrame="_blank" w:history="1">
        <w:r w:rsidR="003F2F6E" w:rsidRPr="00CA32F7">
          <w:rPr>
            <w:rStyle w:val="aa"/>
            <w:rFonts w:asciiTheme="minorEastAsia" w:eastAsiaTheme="minorEastAsia" w:hAnsiTheme="minorEastAsia" w:cs="Arial"/>
            <w:color w:val="auto"/>
          </w:rPr>
          <w:t>皱纹</w:t>
        </w:r>
      </w:hyperlink>
      <w:r w:rsidR="003F2F6E" w:rsidRPr="00CA32F7">
        <w:rPr>
          <w:rFonts w:asciiTheme="minorEastAsia" w:eastAsiaTheme="minorEastAsia" w:hAnsiTheme="minorEastAsia" w:cs="Arial"/>
        </w:rPr>
        <w:t>，</w:t>
      </w:r>
      <w:hyperlink r:id="rId104" w:tgtFrame="_blank" w:history="1">
        <w:r w:rsidR="003F2F6E" w:rsidRPr="00CA32F7">
          <w:rPr>
            <w:rStyle w:val="aa"/>
            <w:rFonts w:asciiTheme="minorEastAsia" w:eastAsiaTheme="minorEastAsia" w:hAnsiTheme="minorEastAsia" w:cs="Arial"/>
            <w:color w:val="auto"/>
          </w:rPr>
          <w:t>化妆</w:t>
        </w:r>
      </w:hyperlink>
      <w:r w:rsidR="003F2F6E" w:rsidRPr="00CA32F7">
        <w:rPr>
          <w:rFonts w:asciiTheme="minorEastAsia" w:eastAsiaTheme="minorEastAsia" w:hAnsiTheme="minorEastAsia" w:cs="Arial"/>
        </w:rPr>
        <w:t>后不易掉妆，多见于</w:t>
      </w:r>
      <w:hyperlink r:id="rId105" w:tgtFrame="_blank" w:history="1">
        <w:r w:rsidR="003F2F6E" w:rsidRPr="00CA32F7">
          <w:rPr>
            <w:rStyle w:val="aa"/>
            <w:rFonts w:asciiTheme="minorEastAsia" w:eastAsiaTheme="minorEastAsia" w:hAnsiTheme="minorEastAsia" w:cs="Arial"/>
            <w:color w:val="auto"/>
          </w:rPr>
          <w:t>青春期</w:t>
        </w:r>
      </w:hyperlink>
      <w:r w:rsidR="003F2F6E" w:rsidRPr="00CA32F7">
        <w:rPr>
          <w:rFonts w:asciiTheme="minorEastAsia" w:eastAsiaTheme="minorEastAsia" w:hAnsiTheme="minorEastAsia" w:cs="Arial"/>
        </w:rPr>
        <w:t>少女</w:t>
      </w:r>
      <w:r w:rsidR="003F2F6E" w:rsidRPr="00CA32F7">
        <w:rPr>
          <w:rFonts w:asciiTheme="minorEastAsia" w:eastAsiaTheme="minorEastAsia" w:hAnsiTheme="minorEastAsia" w:cs="Arial" w:hint="eastAsia"/>
        </w:rPr>
        <w:t>。</w:t>
      </w:r>
    </w:p>
    <w:p w:rsidR="003F2F6E" w:rsidRPr="00CA32F7" w:rsidRDefault="00561DE5"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2</w:t>
      </w: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w:t>
      </w:r>
      <w:hyperlink r:id="rId106" w:tgtFrame="_blank" w:history="1">
        <w:r w:rsidR="003F2F6E" w:rsidRPr="00CA32F7">
          <w:rPr>
            <w:rStyle w:val="aa"/>
            <w:rFonts w:asciiTheme="minorEastAsia" w:eastAsiaTheme="minorEastAsia" w:hAnsiTheme="minorEastAsia" w:cs="Arial"/>
            <w:color w:val="auto"/>
          </w:rPr>
          <w:t>干性皮肤</w:t>
        </w:r>
      </w:hyperlink>
      <w:r w:rsidR="003F2F6E"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皮肤看上去</w:t>
      </w:r>
      <w:hyperlink r:id="rId107" w:tgtFrame="_blank" w:history="1">
        <w:r w:rsidR="003F2F6E" w:rsidRPr="00CA32F7">
          <w:rPr>
            <w:rStyle w:val="aa"/>
            <w:rFonts w:asciiTheme="minorEastAsia" w:eastAsiaTheme="minorEastAsia" w:hAnsiTheme="minorEastAsia" w:cs="Arial"/>
            <w:color w:val="auto"/>
          </w:rPr>
          <w:t>细腻</w:t>
        </w:r>
      </w:hyperlink>
      <w:r w:rsidR="003F2F6E" w:rsidRPr="00CA32F7">
        <w:rPr>
          <w:rFonts w:asciiTheme="minorEastAsia" w:eastAsiaTheme="minorEastAsia" w:hAnsiTheme="minorEastAsia" w:cs="Arial"/>
        </w:rPr>
        <w:t>，</w:t>
      </w:r>
      <w:hyperlink r:id="rId108" w:tgtFrame="_blank" w:history="1">
        <w:r w:rsidR="003F2F6E" w:rsidRPr="00CA32F7">
          <w:rPr>
            <w:rStyle w:val="aa"/>
            <w:rFonts w:asciiTheme="minorEastAsia" w:eastAsiaTheme="minorEastAsia" w:hAnsiTheme="minorEastAsia" w:cs="Arial"/>
            <w:color w:val="auto"/>
          </w:rPr>
          <w:t>光泽</w:t>
        </w:r>
      </w:hyperlink>
      <w:r w:rsidR="003F2F6E" w:rsidRPr="00CA32F7">
        <w:rPr>
          <w:rFonts w:asciiTheme="minorEastAsia" w:eastAsiaTheme="minorEastAsia" w:hAnsiTheme="minorEastAsia" w:cs="Arial"/>
        </w:rPr>
        <w:t>，只是换季时皮肤变得</w:t>
      </w:r>
      <w:hyperlink r:id="rId109" w:tgtFrame="_blank" w:history="1">
        <w:r w:rsidR="003F2F6E" w:rsidRPr="00CA32F7">
          <w:rPr>
            <w:rStyle w:val="aa"/>
            <w:rFonts w:asciiTheme="minorEastAsia" w:eastAsiaTheme="minorEastAsia" w:hAnsiTheme="minorEastAsia" w:cs="Arial"/>
            <w:color w:val="auto"/>
          </w:rPr>
          <w:t>干燥</w:t>
        </w:r>
      </w:hyperlink>
      <w:r w:rsidR="003F2F6E" w:rsidRPr="00CA32F7">
        <w:rPr>
          <w:rFonts w:asciiTheme="minorEastAsia" w:eastAsiaTheme="minorEastAsia" w:hAnsiTheme="minorEastAsia" w:cs="Arial"/>
        </w:rPr>
        <w:t>，有</w:t>
      </w:r>
      <w:hyperlink r:id="rId110" w:tgtFrame="_blank" w:history="1">
        <w:r w:rsidR="003F2F6E" w:rsidRPr="00CA32F7">
          <w:rPr>
            <w:rStyle w:val="aa"/>
            <w:rFonts w:asciiTheme="minorEastAsia" w:eastAsiaTheme="minorEastAsia" w:hAnsiTheme="minorEastAsia" w:cs="Arial"/>
            <w:color w:val="auto"/>
          </w:rPr>
          <w:t>脱皮</w:t>
        </w:r>
      </w:hyperlink>
      <w:r w:rsidR="003F2F6E" w:rsidRPr="00CA32F7">
        <w:rPr>
          <w:rFonts w:asciiTheme="minorEastAsia" w:eastAsiaTheme="minorEastAsia" w:hAnsiTheme="minorEastAsia" w:cs="Arial"/>
        </w:rPr>
        <w:t>现象，容易生成皱纹及斑点，很少长粉刺和暗疮，触摸时会觉得粗糙 。</w:t>
      </w:r>
    </w:p>
    <w:p w:rsidR="003F2F6E" w:rsidRPr="00CA32F7" w:rsidRDefault="00561DE5"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3</w:t>
      </w: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w:t>
      </w:r>
      <w:hyperlink r:id="rId111" w:tgtFrame="_blank" w:history="1">
        <w:r w:rsidR="003F2F6E" w:rsidRPr="00CA32F7">
          <w:rPr>
            <w:rStyle w:val="aa"/>
            <w:rFonts w:asciiTheme="minorEastAsia" w:eastAsiaTheme="minorEastAsia" w:hAnsiTheme="minorEastAsia" w:cs="Arial"/>
            <w:color w:val="auto"/>
          </w:rPr>
          <w:t>油性皮肤</w:t>
        </w:r>
      </w:hyperlink>
      <w:r w:rsidR="003F2F6E"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面部经常油亮亮的，毛孔粗大，肤质</w:t>
      </w:r>
      <w:hyperlink r:id="rId112" w:tgtFrame="_blank" w:history="1">
        <w:r w:rsidR="003F2F6E" w:rsidRPr="00CA32F7">
          <w:rPr>
            <w:rStyle w:val="aa"/>
            <w:rFonts w:asciiTheme="minorEastAsia" w:eastAsiaTheme="minorEastAsia" w:hAnsiTheme="minorEastAsia" w:cs="Arial"/>
            <w:color w:val="auto"/>
          </w:rPr>
          <w:t>粗糙</w:t>
        </w:r>
      </w:hyperlink>
      <w:r w:rsidR="003F2F6E" w:rsidRPr="00CA32F7">
        <w:rPr>
          <w:rFonts w:asciiTheme="minorEastAsia" w:eastAsiaTheme="minorEastAsia" w:hAnsiTheme="minorEastAsia" w:cs="Arial"/>
        </w:rPr>
        <w:t>，皮质厚且易生暗疮粉刺，不易产生皱纹。</w:t>
      </w:r>
    </w:p>
    <w:p w:rsidR="003F2F6E" w:rsidRPr="00CA32F7" w:rsidRDefault="00561DE5"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4</w:t>
      </w: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w:t>
      </w:r>
      <w:hyperlink r:id="rId113" w:tgtFrame="_blank" w:history="1">
        <w:r w:rsidR="003F2F6E" w:rsidRPr="00CA32F7">
          <w:rPr>
            <w:rStyle w:val="aa"/>
            <w:rFonts w:asciiTheme="minorEastAsia" w:eastAsiaTheme="minorEastAsia" w:hAnsiTheme="minorEastAsia" w:cs="Arial"/>
            <w:color w:val="auto"/>
          </w:rPr>
          <w:t>混合性皮肤</w:t>
        </w:r>
      </w:hyperlink>
      <w:r w:rsidR="003F2F6E"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额头、鼻梁、下颌有油光，易长粉刺，其余部分则干燥，混合性的皮肤最容易出的问题就是夏天油性部位更容易冒油，</w:t>
      </w:r>
      <w:hyperlink r:id="rId114" w:tgtFrame="_blank" w:history="1">
        <w:r w:rsidR="003F2F6E" w:rsidRPr="00CA32F7">
          <w:rPr>
            <w:rStyle w:val="aa"/>
            <w:rFonts w:asciiTheme="minorEastAsia" w:eastAsiaTheme="minorEastAsia" w:hAnsiTheme="minorEastAsia" w:cs="Arial"/>
            <w:color w:val="auto"/>
          </w:rPr>
          <w:t>冬天</w:t>
        </w:r>
      </w:hyperlink>
      <w:r w:rsidR="003F2F6E" w:rsidRPr="00CA32F7">
        <w:rPr>
          <w:rFonts w:asciiTheme="minorEastAsia" w:eastAsiaTheme="minorEastAsia" w:hAnsiTheme="minorEastAsia" w:cs="Arial"/>
        </w:rPr>
        <w:t>干性的</w:t>
      </w:r>
      <w:hyperlink r:id="rId115" w:tgtFrame="_blank" w:history="1">
        <w:r w:rsidR="003F2F6E" w:rsidRPr="00CA32F7">
          <w:rPr>
            <w:rStyle w:val="aa"/>
            <w:rFonts w:asciiTheme="minorEastAsia" w:eastAsiaTheme="minorEastAsia" w:hAnsiTheme="minorEastAsia" w:cs="Arial"/>
            <w:color w:val="auto"/>
          </w:rPr>
          <w:t>地方</w:t>
        </w:r>
      </w:hyperlink>
      <w:r w:rsidR="003F2F6E" w:rsidRPr="00CA32F7">
        <w:rPr>
          <w:rFonts w:asciiTheme="minorEastAsia" w:eastAsiaTheme="minorEastAsia" w:hAnsiTheme="minorEastAsia" w:cs="Arial"/>
        </w:rPr>
        <w:t>又特别干燥甚至</w:t>
      </w:r>
      <w:hyperlink r:id="rId116" w:tgtFrame="_blank" w:history="1">
        <w:r w:rsidR="003F2F6E" w:rsidRPr="00CA32F7">
          <w:rPr>
            <w:rStyle w:val="aa"/>
            <w:rFonts w:asciiTheme="minorEastAsia" w:eastAsiaTheme="minorEastAsia" w:hAnsiTheme="minorEastAsia" w:cs="Arial"/>
            <w:color w:val="auto"/>
          </w:rPr>
          <w:t>脱皮</w:t>
        </w:r>
      </w:hyperlink>
      <w:r w:rsidR="003F2F6E" w:rsidRPr="00CA32F7">
        <w:rPr>
          <w:rFonts w:asciiTheme="minorEastAsia" w:eastAsiaTheme="minorEastAsia" w:hAnsiTheme="minorEastAsia" w:cs="Arial"/>
        </w:rPr>
        <w:t>。</w:t>
      </w:r>
    </w:p>
    <w:p w:rsidR="003F2F6E" w:rsidRPr="00CA32F7" w:rsidRDefault="00561DE5"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5</w:t>
      </w:r>
      <w:r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w:t>
      </w:r>
      <w:hyperlink r:id="rId117" w:tgtFrame="_blank" w:history="1">
        <w:r w:rsidR="003F2F6E" w:rsidRPr="00CA32F7">
          <w:rPr>
            <w:rStyle w:val="aa"/>
            <w:rFonts w:asciiTheme="minorEastAsia" w:eastAsiaTheme="minorEastAsia" w:hAnsiTheme="minorEastAsia" w:cs="Arial"/>
            <w:color w:val="auto"/>
          </w:rPr>
          <w:t>敏感性皮肤</w:t>
        </w:r>
      </w:hyperlink>
      <w:r w:rsidR="003F2F6E" w:rsidRPr="00CA32F7">
        <w:rPr>
          <w:rFonts w:asciiTheme="minorEastAsia" w:eastAsiaTheme="minorEastAsia" w:hAnsiTheme="minorEastAsia" w:cs="Arial" w:hint="eastAsia"/>
        </w:rPr>
        <w:t>：</w:t>
      </w:r>
      <w:r w:rsidR="003F2F6E" w:rsidRPr="00CA32F7">
        <w:rPr>
          <w:rFonts w:asciiTheme="minorEastAsia" w:eastAsiaTheme="minorEastAsia" w:hAnsiTheme="minorEastAsia" w:cs="Arial"/>
        </w:rPr>
        <w:t>皮肤表皮薄，细腻白皙，皮脂分泌少，较</w:t>
      </w:r>
      <w:hyperlink r:id="rId118" w:tgtFrame="_blank" w:history="1">
        <w:r w:rsidR="003F2F6E" w:rsidRPr="00CA32F7">
          <w:rPr>
            <w:rStyle w:val="aa"/>
            <w:rFonts w:asciiTheme="minorEastAsia" w:eastAsiaTheme="minorEastAsia" w:hAnsiTheme="minorEastAsia" w:cs="Arial"/>
            <w:color w:val="auto"/>
          </w:rPr>
          <w:t>干燥</w:t>
        </w:r>
      </w:hyperlink>
      <w:r w:rsidR="003F2F6E" w:rsidRPr="00CA32F7">
        <w:rPr>
          <w:rFonts w:asciiTheme="minorEastAsia" w:eastAsiaTheme="minorEastAsia" w:hAnsiTheme="minorEastAsia" w:cs="Arial"/>
        </w:rPr>
        <w:t>，微血管明显，皮肤呈现干燥机能减退，</w:t>
      </w:r>
      <w:hyperlink r:id="rId119" w:tgtFrame="_blank" w:history="1">
        <w:r w:rsidR="003F2F6E" w:rsidRPr="00CA32F7">
          <w:rPr>
            <w:rStyle w:val="aa"/>
            <w:rFonts w:asciiTheme="minorEastAsia" w:eastAsiaTheme="minorEastAsia" w:hAnsiTheme="minorEastAsia" w:cs="Arial"/>
            <w:color w:val="auto"/>
          </w:rPr>
          <w:t>角质层</w:t>
        </w:r>
      </w:hyperlink>
      <w:r w:rsidR="003F2F6E" w:rsidRPr="00CA32F7">
        <w:rPr>
          <w:rFonts w:asciiTheme="minorEastAsia" w:eastAsiaTheme="minorEastAsia" w:hAnsiTheme="minorEastAsia" w:cs="Arial"/>
        </w:rPr>
        <w:t>保持水份的能力降低，肌肤表面的皮脂膜形成不完全。</w:t>
      </w:r>
    </w:p>
    <w:p w:rsidR="003F2F6E" w:rsidRPr="00CA32F7" w:rsidRDefault="003E52A1" w:rsidP="00CA32F7">
      <w:pPr>
        <w:widowControl/>
        <w:spacing w:line="360" w:lineRule="auto"/>
        <w:jc w:val="left"/>
        <w:rPr>
          <w:rFonts w:asciiTheme="minorEastAsia" w:eastAsiaTheme="minorEastAsia" w:hAnsiTheme="minorEastAsia" w:cs="Arial"/>
          <w:sz w:val="24"/>
          <w:szCs w:val="24"/>
          <w:shd w:val="clear" w:color="auto" w:fill="FFFFFF"/>
        </w:rPr>
      </w:pPr>
      <w:r w:rsidRPr="00CA32F7">
        <w:rPr>
          <w:rFonts w:asciiTheme="minorEastAsia" w:eastAsiaTheme="minorEastAsia" w:hAnsiTheme="minorEastAsia" w:hint="eastAsia"/>
          <w:bCs/>
          <w:sz w:val="24"/>
          <w:szCs w:val="24"/>
        </w:rPr>
        <w:t>87</w:t>
      </w:r>
      <w:r w:rsidR="003F2F6E" w:rsidRPr="00CA32F7">
        <w:rPr>
          <w:rFonts w:asciiTheme="minorEastAsia" w:eastAsiaTheme="minorEastAsia" w:hAnsiTheme="minorEastAsia" w:hint="eastAsia"/>
          <w:bCs/>
          <w:sz w:val="24"/>
          <w:szCs w:val="24"/>
        </w:rPr>
        <w:t>、</w:t>
      </w:r>
      <w:r w:rsidR="003F2F6E" w:rsidRPr="00CA32F7">
        <w:rPr>
          <w:rFonts w:asciiTheme="minorEastAsia" w:eastAsiaTheme="minorEastAsia" w:hAnsiTheme="minorEastAsia" w:cs="Arial"/>
          <w:sz w:val="24"/>
          <w:szCs w:val="24"/>
          <w:shd w:val="clear" w:color="auto" w:fill="FFFFFF"/>
        </w:rPr>
        <w:t>眼部肌肤很容易因为缺少而导致</w:t>
      </w:r>
      <w:hyperlink r:id="rId120" w:tgtFrame="_blank" w:history="1">
        <w:r w:rsidR="003F2F6E" w:rsidRPr="00CA32F7">
          <w:rPr>
            <w:rStyle w:val="aa"/>
            <w:rFonts w:asciiTheme="minorEastAsia" w:eastAsiaTheme="minorEastAsia" w:hAnsiTheme="minorEastAsia" w:cs="Arial"/>
            <w:color w:val="auto"/>
            <w:sz w:val="24"/>
            <w:szCs w:val="24"/>
            <w:shd w:val="clear" w:color="auto" w:fill="FFFFFF"/>
          </w:rPr>
          <w:t>皱纹</w:t>
        </w:r>
      </w:hyperlink>
      <w:r w:rsidR="003F2F6E" w:rsidRPr="00CA32F7">
        <w:rPr>
          <w:rFonts w:asciiTheme="minorEastAsia" w:eastAsiaTheme="minorEastAsia" w:hAnsiTheme="minorEastAsia" w:cs="Arial"/>
          <w:sz w:val="24"/>
          <w:szCs w:val="24"/>
          <w:shd w:val="clear" w:color="auto" w:fill="FFFFFF"/>
        </w:rPr>
        <w:t>产生因此便有了眼霜的存在，</w:t>
      </w:r>
      <w:hyperlink r:id="rId121" w:tgtFrame="_blank" w:history="1">
        <w:r w:rsidR="003F2F6E" w:rsidRPr="00CA32F7">
          <w:rPr>
            <w:rStyle w:val="aa"/>
            <w:rFonts w:asciiTheme="minorEastAsia" w:eastAsiaTheme="minorEastAsia" w:hAnsiTheme="minorEastAsia" w:cs="Arial"/>
            <w:color w:val="auto"/>
            <w:sz w:val="24"/>
            <w:szCs w:val="24"/>
            <w:shd w:val="clear" w:color="auto" w:fill="FFFFFF"/>
          </w:rPr>
          <w:t>眼霜</w:t>
        </w:r>
      </w:hyperlink>
      <w:r w:rsidR="003F2F6E" w:rsidRPr="00CA32F7">
        <w:rPr>
          <w:rFonts w:asciiTheme="minorEastAsia" w:eastAsiaTheme="minorEastAsia" w:hAnsiTheme="minorEastAsia" w:cs="Arial"/>
          <w:sz w:val="24"/>
          <w:szCs w:val="24"/>
          <w:shd w:val="clear" w:color="auto" w:fill="FFFFFF"/>
        </w:rPr>
        <w:t>对眼部肌肤有</w:t>
      </w:r>
      <w:hyperlink r:id="rId122" w:tgtFrame="_blank" w:history="1">
        <w:r w:rsidR="003F2F6E" w:rsidRPr="00CA32F7">
          <w:rPr>
            <w:rStyle w:val="aa"/>
            <w:rFonts w:asciiTheme="minorEastAsia" w:eastAsiaTheme="minorEastAsia" w:hAnsiTheme="minorEastAsia" w:cs="Arial"/>
            <w:color w:val="auto"/>
            <w:sz w:val="24"/>
            <w:szCs w:val="24"/>
            <w:shd w:val="clear" w:color="auto" w:fill="FFFFFF"/>
          </w:rPr>
          <w:t>滋润</w:t>
        </w:r>
      </w:hyperlink>
      <w:r w:rsidR="003F2F6E" w:rsidRPr="00CA32F7">
        <w:rPr>
          <w:rFonts w:asciiTheme="minorEastAsia" w:eastAsiaTheme="minorEastAsia" w:hAnsiTheme="minorEastAsia" w:cs="Arial"/>
          <w:sz w:val="24"/>
          <w:szCs w:val="24"/>
          <w:shd w:val="clear" w:color="auto" w:fill="FFFFFF"/>
        </w:rPr>
        <w:t>的功效，除了可以减褪黑眼圈、眼袋的问题外，同时也具备改善皱纹、细纹的功效。眼霜是用来保护眼睛周围比较薄的这一层皮肤的，对眼袋、黑眼圈、鱼尾纹等都有一定的效用，但是不同的眼霜有不同的主要作用。眼霜的种类很多大致分为眼膜、眼胶、眼霜、眼神水等；从功能上分为滋润眼霜、紧实眼霜、抗</w:t>
      </w:r>
      <w:hyperlink r:id="rId123" w:tgtFrame="_blank" w:history="1">
        <w:r w:rsidR="003F2F6E" w:rsidRPr="00CA32F7">
          <w:rPr>
            <w:rStyle w:val="aa"/>
            <w:rFonts w:asciiTheme="minorEastAsia" w:eastAsiaTheme="minorEastAsia" w:hAnsiTheme="minorEastAsia" w:cs="Arial"/>
            <w:color w:val="auto"/>
            <w:sz w:val="24"/>
            <w:szCs w:val="24"/>
            <w:shd w:val="clear" w:color="auto" w:fill="FFFFFF"/>
          </w:rPr>
          <w:t>老化</w:t>
        </w:r>
      </w:hyperlink>
      <w:r w:rsidR="003F2F6E" w:rsidRPr="00CA32F7">
        <w:rPr>
          <w:rFonts w:asciiTheme="minorEastAsia" w:eastAsiaTheme="minorEastAsia" w:hAnsiTheme="minorEastAsia" w:cs="Arial"/>
          <w:sz w:val="24"/>
          <w:szCs w:val="24"/>
          <w:shd w:val="clear" w:color="auto" w:fill="FFFFFF"/>
        </w:rPr>
        <w:t>眼霜、抗敏眼霜、去黑眼圈、去眼袋眼霜等等</w:t>
      </w:r>
      <w:r w:rsidR="003F2F6E" w:rsidRPr="00CA32F7">
        <w:rPr>
          <w:rFonts w:asciiTheme="minorEastAsia" w:eastAsiaTheme="minorEastAsia" w:hAnsiTheme="minorEastAsia" w:cs="Arial" w:hint="eastAsia"/>
          <w:sz w:val="24"/>
          <w:szCs w:val="24"/>
          <w:shd w:val="clear" w:color="auto" w:fill="FFFFFF"/>
        </w:rPr>
        <w:t>。</w:t>
      </w:r>
    </w:p>
    <w:p w:rsidR="003F2F6E" w:rsidRPr="00CA32F7" w:rsidRDefault="003E52A1" w:rsidP="00CA32F7">
      <w:pPr>
        <w:widowControl/>
        <w:spacing w:line="360" w:lineRule="auto"/>
        <w:jc w:val="left"/>
        <w:rPr>
          <w:rFonts w:asciiTheme="minorEastAsia" w:eastAsiaTheme="minorEastAsia" w:hAnsiTheme="minorEastAsia" w:cs="Arial"/>
          <w:sz w:val="24"/>
          <w:szCs w:val="24"/>
          <w:shd w:val="clear" w:color="auto" w:fill="FFFFFF"/>
        </w:rPr>
      </w:pPr>
      <w:r w:rsidRPr="00CA32F7">
        <w:rPr>
          <w:rFonts w:asciiTheme="minorEastAsia" w:eastAsiaTheme="minorEastAsia" w:hAnsiTheme="minorEastAsia" w:cs="Arial" w:hint="eastAsia"/>
          <w:sz w:val="24"/>
          <w:szCs w:val="24"/>
          <w:shd w:val="clear" w:color="auto" w:fill="FFFFFF"/>
        </w:rPr>
        <w:t>88</w:t>
      </w:r>
      <w:r w:rsidR="003F2F6E" w:rsidRPr="00CA32F7">
        <w:rPr>
          <w:rFonts w:asciiTheme="minorEastAsia" w:eastAsiaTheme="minorEastAsia" w:hAnsiTheme="minorEastAsia" w:cs="Arial" w:hint="eastAsia"/>
          <w:sz w:val="24"/>
          <w:szCs w:val="24"/>
          <w:shd w:val="clear" w:color="auto" w:fill="FFFFFF"/>
        </w:rPr>
        <w:t>、</w:t>
      </w:r>
      <w:r w:rsidR="003F2F6E" w:rsidRPr="00CA32F7">
        <w:rPr>
          <w:rFonts w:asciiTheme="minorEastAsia" w:eastAsiaTheme="minorEastAsia" w:hAnsiTheme="minorEastAsia" w:cs="Arial"/>
          <w:sz w:val="24"/>
          <w:szCs w:val="24"/>
          <w:shd w:val="clear" w:color="auto" w:fill="FFFFFF"/>
        </w:rPr>
        <w:t>精华素含有</w:t>
      </w:r>
      <w:hyperlink r:id="rId124" w:tgtFrame="_blank" w:history="1">
        <w:r w:rsidR="003F2F6E" w:rsidRPr="00CA32F7">
          <w:rPr>
            <w:rStyle w:val="aa"/>
            <w:rFonts w:asciiTheme="minorEastAsia" w:eastAsiaTheme="minorEastAsia" w:hAnsiTheme="minorEastAsia" w:cs="Arial"/>
            <w:color w:val="auto"/>
            <w:sz w:val="24"/>
            <w:szCs w:val="24"/>
            <w:shd w:val="clear" w:color="auto" w:fill="FFFFFF"/>
          </w:rPr>
          <w:t>微量元素</w:t>
        </w:r>
      </w:hyperlink>
      <w:r w:rsidR="003F2F6E" w:rsidRPr="00CA32F7">
        <w:rPr>
          <w:rFonts w:asciiTheme="minorEastAsia" w:eastAsiaTheme="minorEastAsia" w:hAnsiTheme="minorEastAsia" w:cs="Arial"/>
          <w:sz w:val="24"/>
          <w:szCs w:val="24"/>
          <w:shd w:val="clear" w:color="auto" w:fill="FFFFFF"/>
        </w:rPr>
        <w:t>、</w:t>
      </w:r>
      <w:hyperlink r:id="rId125" w:tgtFrame="_blank" w:history="1">
        <w:r w:rsidR="003F2F6E" w:rsidRPr="00CA32F7">
          <w:rPr>
            <w:rStyle w:val="aa"/>
            <w:rFonts w:asciiTheme="minorEastAsia" w:eastAsiaTheme="minorEastAsia" w:hAnsiTheme="minorEastAsia" w:cs="Arial"/>
            <w:color w:val="auto"/>
            <w:sz w:val="24"/>
            <w:szCs w:val="24"/>
            <w:shd w:val="clear" w:color="auto" w:fill="FFFFFF"/>
          </w:rPr>
          <w:t>胶原蛋白</w:t>
        </w:r>
      </w:hyperlink>
      <w:r w:rsidR="003F2F6E" w:rsidRPr="00CA32F7">
        <w:rPr>
          <w:rFonts w:asciiTheme="minorEastAsia" w:eastAsiaTheme="minorEastAsia" w:hAnsiTheme="minorEastAsia" w:cs="Arial"/>
          <w:sz w:val="24"/>
          <w:szCs w:val="24"/>
          <w:shd w:val="clear" w:color="auto" w:fill="FFFFFF"/>
        </w:rPr>
        <w:t>、</w:t>
      </w:r>
      <w:hyperlink r:id="rId126" w:tgtFrame="_blank" w:history="1">
        <w:r w:rsidR="003F2F6E" w:rsidRPr="00CA32F7">
          <w:rPr>
            <w:rStyle w:val="aa"/>
            <w:rFonts w:asciiTheme="minorEastAsia" w:eastAsiaTheme="minorEastAsia" w:hAnsiTheme="minorEastAsia" w:cs="Arial"/>
            <w:color w:val="auto"/>
            <w:sz w:val="24"/>
            <w:szCs w:val="24"/>
            <w:shd w:val="clear" w:color="auto" w:fill="FFFFFF"/>
          </w:rPr>
          <w:t>血清</w:t>
        </w:r>
      </w:hyperlink>
      <w:r w:rsidR="003F2F6E" w:rsidRPr="00CA32F7">
        <w:rPr>
          <w:rFonts w:asciiTheme="minorEastAsia" w:eastAsiaTheme="minorEastAsia" w:hAnsiTheme="minorEastAsia" w:cs="Arial"/>
          <w:sz w:val="24"/>
          <w:szCs w:val="24"/>
          <w:shd w:val="clear" w:color="auto" w:fill="FFFFFF"/>
        </w:rPr>
        <w:t>，它的作用有防</w:t>
      </w:r>
      <w:hyperlink r:id="rId127" w:tgtFrame="_blank" w:history="1">
        <w:r w:rsidR="003F2F6E" w:rsidRPr="00CA32F7">
          <w:rPr>
            <w:rStyle w:val="aa"/>
            <w:rFonts w:asciiTheme="minorEastAsia" w:eastAsiaTheme="minorEastAsia" w:hAnsiTheme="minorEastAsia" w:cs="Arial"/>
            <w:color w:val="auto"/>
            <w:sz w:val="24"/>
            <w:szCs w:val="24"/>
            <w:shd w:val="clear" w:color="auto" w:fill="FFFFFF"/>
          </w:rPr>
          <w:t>衰老</w:t>
        </w:r>
      </w:hyperlink>
      <w:r w:rsidR="003F2F6E" w:rsidRPr="00CA32F7">
        <w:rPr>
          <w:rFonts w:asciiTheme="minorEastAsia" w:eastAsiaTheme="minorEastAsia" w:hAnsiTheme="minorEastAsia" w:cs="Arial"/>
          <w:sz w:val="24"/>
          <w:szCs w:val="24"/>
          <w:shd w:val="clear" w:color="auto" w:fill="FFFFFF"/>
        </w:rPr>
        <w:t>、</w:t>
      </w:r>
      <w:hyperlink r:id="rId128" w:tgtFrame="_blank" w:history="1">
        <w:r w:rsidR="003F2F6E" w:rsidRPr="00CA32F7">
          <w:rPr>
            <w:rStyle w:val="aa"/>
            <w:rFonts w:asciiTheme="minorEastAsia" w:eastAsiaTheme="minorEastAsia" w:hAnsiTheme="minorEastAsia" w:cs="Arial"/>
            <w:color w:val="auto"/>
            <w:sz w:val="24"/>
            <w:szCs w:val="24"/>
            <w:shd w:val="clear" w:color="auto" w:fill="FFFFFF"/>
          </w:rPr>
          <w:t>抗皱</w:t>
        </w:r>
      </w:hyperlink>
      <w:r w:rsidR="003F2F6E" w:rsidRPr="00CA32F7">
        <w:rPr>
          <w:rFonts w:asciiTheme="minorEastAsia" w:eastAsiaTheme="minorEastAsia" w:hAnsiTheme="minorEastAsia" w:cs="Arial"/>
          <w:sz w:val="24"/>
          <w:szCs w:val="24"/>
          <w:shd w:val="clear" w:color="auto" w:fill="FFFFFF"/>
        </w:rPr>
        <w:t>、</w:t>
      </w:r>
      <w:hyperlink r:id="rId129" w:tgtFrame="_blank" w:history="1">
        <w:r w:rsidR="003F2F6E" w:rsidRPr="00CA32F7">
          <w:rPr>
            <w:rStyle w:val="aa"/>
            <w:rFonts w:asciiTheme="minorEastAsia" w:eastAsiaTheme="minorEastAsia" w:hAnsiTheme="minorEastAsia" w:cs="Arial"/>
            <w:color w:val="auto"/>
            <w:sz w:val="24"/>
            <w:szCs w:val="24"/>
            <w:shd w:val="clear" w:color="auto" w:fill="FFFFFF"/>
          </w:rPr>
          <w:t>保湿</w:t>
        </w:r>
      </w:hyperlink>
      <w:r w:rsidR="003F2F6E" w:rsidRPr="00CA32F7">
        <w:rPr>
          <w:rFonts w:asciiTheme="minorEastAsia" w:eastAsiaTheme="minorEastAsia" w:hAnsiTheme="minorEastAsia" w:cs="Arial"/>
          <w:sz w:val="24"/>
          <w:szCs w:val="24"/>
          <w:shd w:val="clear" w:color="auto" w:fill="FFFFFF"/>
        </w:rPr>
        <w:t>、</w:t>
      </w:r>
      <w:hyperlink r:id="rId130" w:tgtFrame="_blank" w:history="1">
        <w:r w:rsidR="003F2F6E" w:rsidRPr="00CA32F7">
          <w:rPr>
            <w:rStyle w:val="aa"/>
            <w:rFonts w:asciiTheme="minorEastAsia" w:eastAsiaTheme="minorEastAsia" w:hAnsiTheme="minorEastAsia" w:cs="Arial"/>
            <w:color w:val="auto"/>
            <w:sz w:val="24"/>
            <w:szCs w:val="24"/>
            <w:shd w:val="clear" w:color="auto" w:fill="FFFFFF"/>
          </w:rPr>
          <w:t>美白</w:t>
        </w:r>
      </w:hyperlink>
      <w:r w:rsidR="003F2F6E" w:rsidRPr="00CA32F7">
        <w:rPr>
          <w:rFonts w:asciiTheme="minorEastAsia" w:eastAsiaTheme="minorEastAsia" w:hAnsiTheme="minorEastAsia" w:cs="Arial"/>
          <w:sz w:val="24"/>
          <w:szCs w:val="24"/>
          <w:shd w:val="clear" w:color="auto" w:fill="FFFFFF"/>
        </w:rPr>
        <w:t>、</w:t>
      </w:r>
      <w:hyperlink r:id="rId131" w:tgtFrame="_blank" w:history="1">
        <w:r w:rsidR="003F2F6E" w:rsidRPr="00CA32F7">
          <w:rPr>
            <w:rStyle w:val="aa"/>
            <w:rFonts w:asciiTheme="minorEastAsia" w:eastAsiaTheme="minorEastAsia" w:hAnsiTheme="minorEastAsia" w:cs="Arial"/>
            <w:color w:val="auto"/>
            <w:sz w:val="24"/>
            <w:szCs w:val="24"/>
            <w:shd w:val="clear" w:color="auto" w:fill="FFFFFF"/>
          </w:rPr>
          <w:t>去斑</w:t>
        </w:r>
      </w:hyperlink>
      <w:r w:rsidR="003F2F6E" w:rsidRPr="00CA32F7">
        <w:rPr>
          <w:rFonts w:asciiTheme="minorEastAsia" w:eastAsiaTheme="minorEastAsia" w:hAnsiTheme="minorEastAsia" w:cs="Arial"/>
          <w:sz w:val="24"/>
          <w:szCs w:val="24"/>
          <w:shd w:val="clear" w:color="auto" w:fill="FFFFFF"/>
        </w:rPr>
        <w:t>等等。精华素分</w:t>
      </w:r>
      <w:hyperlink r:id="rId132" w:tgtFrame="_blank" w:history="1">
        <w:r w:rsidR="003F2F6E" w:rsidRPr="00CA32F7">
          <w:rPr>
            <w:rStyle w:val="aa"/>
            <w:rFonts w:asciiTheme="minorEastAsia" w:eastAsiaTheme="minorEastAsia" w:hAnsiTheme="minorEastAsia" w:cs="Arial"/>
            <w:color w:val="auto"/>
            <w:sz w:val="24"/>
            <w:szCs w:val="24"/>
            <w:shd w:val="clear" w:color="auto" w:fill="FFFFFF"/>
          </w:rPr>
          <w:t>水剂</w:t>
        </w:r>
      </w:hyperlink>
      <w:r w:rsidR="003F2F6E" w:rsidRPr="00CA32F7">
        <w:rPr>
          <w:rFonts w:asciiTheme="minorEastAsia" w:eastAsiaTheme="minorEastAsia" w:hAnsiTheme="minorEastAsia" w:cs="Arial"/>
          <w:sz w:val="24"/>
          <w:szCs w:val="24"/>
          <w:shd w:val="clear" w:color="auto" w:fill="FFFFFF"/>
        </w:rPr>
        <w:t>，</w:t>
      </w:r>
      <w:hyperlink r:id="rId133" w:tgtFrame="_blank" w:history="1">
        <w:r w:rsidR="003F2F6E" w:rsidRPr="00CA32F7">
          <w:rPr>
            <w:rStyle w:val="aa"/>
            <w:rFonts w:asciiTheme="minorEastAsia" w:eastAsiaTheme="minorEastAsia" w:hAnsiTheme="minorEastAsia" w:cs="Arial"/>
            <w:color w:val="auto"/>
            <w:sz w:val="24"/>
            <w:szCs w:val="24"/>
            <w:shd w:val="clear" w:color="auto" w:fill="FFFFFF"/>
          </w:rPr>
          <w:t>油剂</w:t>
        </w:r>
      </w:hyperlink>
      <w:r w:rsidR="003F2F6E" w:rsidRPr="00CA32F7">
        <w:rPr>
          <w:rFonts w:asciiTheme="minorEastAsia" w:eastAsiaTheme="minorEastAsia" w:hAnsiTheme="minorEastAsia" w:cs="Arial"/>
          <w:sz w:val="24"/>
          <w:szCs w:val="24"/>
          <w:shd w:val="clear" w:color="auto" w:fill="FFFFFF"/>
        </w:rPr>
        <w:t>两种，所提取的是高</w:t>
      </w:r>
      <w:hyperlink r:id="rId134" w:tgtFrame="_blank" w:history="1">
        <w:r w:rsidR="003F2F6E" w:rsidRPr="00CA32F7">
          <w:rPr>
            <w:rStyle w:val="aa"/>
            <w:rFonts w:asciiTheme="minorEastAsia" w:eastAsiaTheme="minorEastAsia" w:hAnsiTheme="minorEastAsia" w:cs="Arial"/>
            <w:color w:val="auto"/>
            <w:sz w:val="24"/>
            <w:szCs w:val="24"/>
            <w:shd w:val="clear" w:color="auto" w:fill="FFFFFF"/>
          </w:rPr>
          <w:t>营养物质</w:t>
        </w:r>
      </w:hyperlink>
      <w:r w:rsidR="003F2F6E" w:rsidRPr="00CA32F7">
        <w:rPr>
          <w:rFonts w:asciiTheme="minorEastAsia" w:eastAsiaTheme="minorEastAsia" w:hAnsiTheme="minorEastAsia" w:cs="Arial"/>
          <w:sz w:val="24"/>
          <w:szCs w:val="24"/>
          <w:shd w:val="clear" w:color="auto" w:fill="FFFFFF"/>
        </w:rPr>
        <w:t>并将其</w:t>
      </w:r>
      <w:hyperlink r:id="rId135" w:tgtFrame="_blank" w:history="1">
        <w:r w:rsidR="003F2F6E" w:rsidRPr="00CA32F7">
          <w:rPr>
            <w:rStyle w:val="aa"/>
            <w:rFonts w:asciiTheme="minorEastAsia" w:eastAsiaTheme="minorEastAsia" w:hAnsiTheme="minorEastAsia" w:cs="Arial"/>
            <w:color w:val="auto"/>
            <w:sz w:val="24"/>
            <w:szCs w:val="24"/>
            <w:shd w:val="clear" w:color="auto" w:fill="FFFFFF"/>
          </w:rPr>
          <w:t>浓缩</w:t>
        </w:r>
      </w:hyperlink>
      <w:r w:rsidR="003F2F6E" w:rsidRPr="00CA32F7">
        <w:rPr>
          <w:rFonts w:asciiTheme="minorEastAsia" w:eastAsiaTheme="minorEastAsia" w:hAnsiTheme="minorEastAsia" w:cs="Arial"/>
          <w:sz w:val="24"/>
          <w:szCs w:val="24"/>
          <w:shd w:val="clear" w:color="auto" w:fill="FFFFFF"/>
        </w:rPr>
        <w:t>。</w:t>
      </w:r>
    </w:p>
    <w:p w:rsidR="003F2F6E" w:rsidRPr="00CA32F7" w:rsidRDefault="003E52A1" w:rsidP="00CA32F7">
      <w:pPr>
        <w:widowControl/>
        <w:spacing w:line="360" w:lineRule="auto"/>
        <w:jc w:val="left"/>
        <w:rPr>
          <w:rFonts w:asciiTheme="minorEastAsia" w:eastAsiaTheme="minorEastAsia" w:hAnsiTheme="minorEastAsia" w:cs="Arial"/>
          <w:sz w:val="24"/>
          <w:szCs w:val="24"/>
          <w:shd w:val="clear" w:color="auto" w:fill="FFFFFF"/>
        </w:rPr>
      </w:pPr>
      <w:r w:rsidRPr="00CA32F7">
        <w:rPr>
          <w:rFonts w:asciiTheme="minorEastAsia" w:eastAsiaTheme="minorEastAsia" w:hAnsiTheme="minorEastAsia" w:cs="Arial" w:hint="eastAsia"/>
          <w:sz w:val="24"/>
          <w:szCs w:val="24"/>
          <w:shd w:val="clear" w:color="auto" w:fill="FFFFFF"/>
        </w:rPr>
        <w:t>89</w:t>
      </w:r>
      <w:r w:rsidR="003F2F6E" w:rsidRPr="00CA32F7">
        <w:rPr>
          <w:rFonts w:asciiTheme="minorEastAsia" w:eastAsiaTheme="minorEastAsia" w:hAnsiTheme="minorEastAsia" w:cs="Arial" w:hint="eastAsia"/>
          <w:sz w:val="24"/>
          <w:szCs w:val="24"/>
          <w:shd w:val="clear" w:color="auto" w:fill="FFFFFF"/>
        </w:rPr>
        <w:t>、</w:t>
      </w:r>
      <w:r w:rsidR="003F2F6E" w:rsidRPr="00CA32F7">
        <w:rPr>
          <w:rFonts w:asciiTheme="minorEastAsia" w:eastAsiaTheme="minorEastAsia" w:hAnsiTheme="minorEastAsia" w:cs="Arial"/>
          <w:sz w:val="24"/>
          <w:szCs w:val="24"/>
          <w:shd w:val="clear" w:color="auto" w:fill="FFFFFF"/>
        </w:rPr>
        <w:t>原液虽然是一个新兴的护肤品类，指的是添加相对单一的高浓度护肤成分，能够针对各种肌肤需要，给肌肤更直接、更安全、更强效的保养，让肌肤在短时间内恢复最佳状态的美容产品。</w:t>
      </w:r>
    </w:p>
    <w:p w:rsidR="003F2F6E" w:rsidRPr="00CA32F7" w:rsidRDefault="003E52A1" w:rsidP="00CA32F7">
      <w:pPr>
        <w:widowControl/>
        <w:spacing w:line="360" w:lineRule="auto"/>
        <w:jc w:val="left"/>
        <w:rPr>
          <w:rFonts w:asciiTheme="minorEastAsia" w:eastAsiaTheme="minorEastAsia" w:hAnsiTheme="minorEastAsia" w:cs="Arial"/>
          <w:sz w:val="24"/>
          <w:szCs w:val="24"/>
          <w:shd w:val="clear" w:color="auto" w:fill="FFFFFF"/>
        </w:rPr>
      </w:pPr>
      <w:r w:rsidRPr="00CA32F7">
        <w:rPr>
          <w:rFonts w:asciiTheme="minorEastAsia" w:eastAsiaTheme="minorEastAsia" w:hAnsiTheme="minorEastAsia" w:cs="Arial" w:hint="eastAsia"/>
          <w:sz w:val="24"/>
          <w:szCs w:val="24"/>
          <w:shd w:val="clear" w:color="auto" w:fill="FFFFFF"/>
        </w:rPr>
        <w:t>90</w:t>
      </w:r>
      <w:r w:rsidR="003F2F6E" w:rsidRPr="00CA32F7">
        <w:rPr>
          <w:rFonts w:asciiTheme="minorEastAsia" w:eastAsiaTheme="minorEastAsia" w:hAnsiTheme="minorEastAsia" w:cs="Arial" w:hint="eastAsia"/>
          <w:sz w:val="24"/>
          <w:szCs w:val="24"/>
          <w:shd w:val="clear" w:color="auto" w:fill="FFFFFF"/>
        </w:rPr>
        <w:t>、户外活动</w:t>
      </w:r>
      <w:r w:rsidR="003F2F6E" w:rsidRPr="00CA32F7">
        <w:rPr>
          <w:rFonts w:asciiTheme="minorEastAsia" w:eastAsiaTheme="minorEastAsia" w:hAnsiTheme="minorEastAsia" w:cs="Arial"/>
          <w:sz w:val="24"/>
          <w:szCs w:val="24"/>
          <w:shd w:val="clear" w:color="auto" w:fill="FFFFFF"/>
        </w:rPr>
        <w:t>少不了风吹日晒和空气污染，在妆前打上一层有防晒效果的</w:t>
      </w:r>
      <w:hyperlink r:id="rId136" w:tgtFrame="_blank" w:history="1">
        <w:r w:rsidR="003F2F6E" w:rsidRPr="00CA32F7">
          <w:rPr>
            <w:rStyle w:val="aa"/>
            <w:rFonts w:asciiTheme="minorEastAsia" w:eastAsiaTheme="minorEastAsia" w:hAnsiTheme="minorEastAsia" w:cs="Arial"/>
            <w:color w:val="auto"/>
            <w:sz w:val="24"/>
            <w:szCs w:val="24"/>
            <w:shd w:val="clear" w:color="auto" w:fill="FFFFFF"/>
          </w:rPr>
          <w:t>隔离霜</w:t>
        </w:r>
      </w:hyperlink>
      <w:r w:rsidR="003F2F6E" w:rsidRPr="00CA32F7">
        <w:rPr>
          <w:rFonts w:asciiTheme="minorEastAsia" w:eastAsiaTheme="minorEastAsia" w:hAnsiTheme="minorEastAsia" w:cs="Arial"/>
          <w:sz w:val="24"/>
          <w:szCs w:val="24"/>
          <w:shd w:val="clear" w:color="auto" w:fill="FFFFFF"/>
        </w:rPr>
        <w:t>，既可以隔离</w:t>
      </w:r>
      <w:hyperlink r:id="rId137" w:tgtFrame="_blank" w:history="1">
        <w:r w:rsidR="003F2F6E" w:rsidRPr="00CA32F7">
          <w:rPr>
            <w:rStyle w:val="aa"/>
            <w:rFonts w:asciiTheme="minorEastAsia" w:eastAsiaTheme="minorEastAsia" w:hAnsiTheme="minorEastAsia" w:cs="Arial"/>
            <w:color w:val="auto"/>
            <w:sz w:val="24"/>
            <w:szCs w:val="24"/>
            <w:shd w:val="clear" w:color="auto" w:fill="FFFFFF"/>
          </w:rPr>
          <w:t>彩妆</w:t>
        </w:r>
      </w:hyperlink>
      <w:r w:rsidR="003F2F6E" w:rsidRPr="00CA32F7">
        <w:rPr>
          <w:rFonts w:asciiTheme="minorEastAsia" w:eastAsiaTheme="minorEastAsia" w:hAnsiTheme="minorEastAsia" w:cs="Arial"/>
          <w:sz w:val="24"/>
          <w:szCs w:val="24"/>
          <w:shd w:val="clear" w:color="auto" w:fill="FFFFFF"/>
        </w:rPr>
        <w:t>刺激，又可以防御外部侵害，是户外妆必不可少的步骤。好的隔离霜不但防晒效果要出色，还要清爽保湿，令妆效更完美。建议隔离和防晒都要擦，因为隔离是隔离外界的灰尘或者是彩妆的，起不到太好的防晒效果，防晒主要就是防紫外线，一般先用隔离再用防晒。</w:t>
      </w:r>
    </w:p>
    <w:p w:rsidR="003F2F6E" w:rsidRPr="00CA32F7" w:rsidRDefault="003E52A1" w:rsidP="00CA32F7">
      <w:pPr>
        <w:pStyle w:val="a7"/>
        <w:spacing w:before="0" w:beforeAutospacing="0" w:after="0" w:afterAutospacing="0" w:line="360" w:lineRule="auto"/>
        <w:rPr>
          <w:rFonts w:asciiTheme="minorEastAsia" w:eastAsiaTheme="minorEastAsia" w:hAnsiTheme="minorEastAsia"/>
        </w:rPr>
      </w:pPr>
      <w:r w:rsidRPr="00CA32F7">
        <w:rPr>
          <w:rFonts w:asciiTheme="minorEastAsia" w:eastAsiaTheme="minorEastAsia" w:hAnsiTheme="minorEastAsia" w:cs="Arial" w:hint="eastAsia"/>
          <w:shd w:val="clear" w:color="auto" w:fill="FFFFFF"/>
        </w:rPr>
        <w:t>91</w:t>
      </w:r>
      <w:r w:rsidR="003F2F6E" w:rsidRPr="00CA32F7">
        <w:rPr>
          <w:rFonts w:asciiTheme="minorEastAsia" w:eastAsiaTheme="minorEastAsia" w:hAnsiTheme="minorEastAsia" w:cs="Arial" w:hint="eastAsia"/>
          <w:shd w:val="clear" w:color="auto" w:fill="FFFFFF"/>
        </w:rPr>
        <w:t>、不同时期护法方法不同：</w:t>
      </w:r>
      <w:r w:rsidR="003F2F6E" w:rsidRPr="00CA32F7">
        <w:rPr>
          <w:rFonts w:asciiTheme="minorEastAsia" w:eastAsiaTheme="minorEastAsia" w:hAnsiTheme="minorEastAsia"/>
        </w:rPr>
        <w:t>因为人的皮肤在不同阶段有不同特征，所以护肤也应该在不同时期采用不同方法。少年时期，人的皮肤状态很好，特洛特建议这个时候只要选择控油、清洁能力强的护肤产品，能够防止</w:t>
      </w:r>
      <w:hyperlink r:id="rId138" w:tgtFrame="_blank" w:history="1">
        <w:r w:rsidR="003F2F6E" w:rsidRPr="00CA32F7">
          <w:rPr>
            <w:rStyle w:val="aa"/>
            <w:rFonts w:asciiTheme="minorEastAsia" w:eastAsiaTheme="minorEastAsia" w:hAnsiTheme="minorEastAsia"/>
            <w:color w:val="auto"/>
          </w:rPr>
          <w:t>青春痘</w:t>
        </w:r>
      </w:hyperlink>
      <w:r w:rsidR="003F2F6E" w:rsidRPr="00CA32F7">
        <w:rPr>
          <w:rFonts w:asciiTheme="minorEastAsia" w:eastAsiaTheme="minorEastAsia" w:hAnsiTheme="minorEastAsia"/>
        </w:rPr>
        <w:t>滋生就行了。这个阶段的少女既不能忽视了自己皮肤的保护，也不能才十三四岁就开始用妈妈的高级护肤品，使皮肤过早对“外在帮助”产生依赖，只需使用补水保温的护肤品即可。</w:t>
      </w:r>
      <w:r w:rsidR="003F2F6E" w:rsidRPr="00CA32F7">
        <w:rPr>
          <w:rFonts w:asciiTheme="minorEastAsia" w:eastAsiaTheme="minorEastAsia" w:hAnsiTheme="minorEastAsia"/>
        </w:rPr>
        <w:lastRenderedPageBreak/>
        <w:t>青年人皮肤发育成熟，可以比较系统地选择适合自己皮肤</w:t>
      </w:r>
      <w:hyperlink r:id="rId139" w:tgtFrame="_blank" w:history="1">
        <w:r w:rsidR="003F2F6E" w:rsidRPr="00CA32F7">
          <w:rPr>
            <w:rStyle w:val="aa"/>
            <w:rFonts w:asciiTheme="minorEastAsia" w:eastAsiaTheme="minorEastAsia" w:hAnsiTheme="minorEastAsia"/>
            <w:color w:val="auto"/>
          </w:rPr>
          <w:t>状况</w:t>
        </w:r>
      </w:hyperlink>
      <w:r w:rsidR="003F2F6E" w:rsidRPr="00CA32F7">
        <w:rPr>
          <w:rFonts w:asciiTheme="minorEastAsia" w:eastAsiaTheme="minorEastAsia" w:hAnsiTheme="minorEastAsia"/>
        </w:rPr>
        <w:t>的护肤品了。但因为每个人进入青年期的时间并不相同，所以许多人把25岁固定为护肤的起始年龄也是不科学的。对肤质不好的人来说，从18岁就开始系统护肤也不算早。</w:t>
      </w:r>
    </w:p>
    <w:p w:rsidR="003F2F6E" w:rsidRPr="00CA32F7" w:rsidRDefault="003E52A1" w:rsidP="00CA32F7">
      <w:pPr>
        <w:pStyle w:val="a7"/>
        <w:spacing w:before="0" w:beforeAutospacing="0" w:after="0" w:afterAutospacing="0" w:line="360" w:lineRule="auto"/>
        <w:rPr>
          <w:rFonts w:asciiTheme="minorEastAsia" w:eastAsiaTheme="minorEastAsia" w:hAnsiTheme="minorEastAsia"/>
        </w:rPr>
      </w:pPr>
      <w:r w:rsidRPr="00CA32F7">
        <w:rPr>
          <w:rFonts w:asciiTheme="minorEastAsia" w:eastAsiaTheme="minorEastAsia" w:hAnsiTheme="minorEastAsia" w:hint="eastAsia"/>
        </w:rPr>
        <w:t>92</w:t>
      </w:r>
      <w:r w:rsidR="003F2F6E" w:rsidRPr="00CA32F7">
        <w:rPr>
          <w:rFonts w:asciiTheme="minorEastAsia" w:eastAsiaTheme="minorEastAsia" w:hAnsiTheme="minorEastAsia" w:hint="eastAsia"/>
        </w:rPr>
        <w:t>、衡</w:t>
      </w:r>
      <w:r w:rsidR="003F2F6E" w:rsidRPr="00CA32F7">
        <w:rPr>
          <w:rFonts w:asciiTheme="minorEastAsia" w:eastAsiaTheme="minorEastAsia" w:hAnsiTheme="minorEastAsia" w:cs="Arial"/>
        </w:rPr>
        <w:t>量一种护肤品的好坏，当然要看其成分和作用。国际上许多</w:t>
      </w:r>
      <w:hyperlink r:id="rId140" w:tgtFrame="_blank" w:history="1">
        <w:r w:rsidR="003F2F6E" w:rsidRPr="00CA32F7">
          <w:rPr>
            <w:rStyle w:val="aa"/>
            <w:rFonts w:asciiTheme="minorEastAsia" w:eastAsiaTheme="minorEastAsia" w:hAnsiTheme="minorEastAsia" w:cs="Arial"/>
            <w:color w:val="auto"/>
          </w:rPr>
          <w:t>护肤品</w:t>
        </w:r>
      </w:hyperlink>
      <w:r w:rsidR="003F2F6E" w:rsidRPr="00CA32F7">
        <w:rPr>
          <w:rFonts w:asciiTheme="minorEastAsia" w:eastAsiaTheme="minorEastAsia" w:hAnsiTheme="minorEastAsia" w:cs="Arial"/>
        </w:rPr>
        <w:t>通常分别含有以下成分：</w:t>
      </w:r>
    </w:p>
    <w:p w:rsidR="003F2F6E"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（1）、</w:t>
      </w:r>
      <w:hyperlink r:id="rId141" w:tgtFrame="_blank" w:history="1">
        <w:r w:rsidR="003F2F6E" w:rsidRPr="00CA32F7">
          <w:rPr>
            <w:rStyle w:val="aa"/>
            <w:rFonts w:asciiTheme="minorEastAsia" w:eastAsiaTheme="minorEastAsia" w:hAnsiTheme="minorEastAsia" w:cs="Arial"/>
            <w:color w:val="auto"/>
          </w:rPr>
          <w:t>新一代</w:t>
        </w:r>
      </w:hyperlink>
      <w:r w:rsidR="003F2F6E" w:rsidRPr="00CA32F7">
        <w:rPr>
          <w:rFonts w:asciiTheme="minorEastAsia" w:eastAsiaTheme="minorEastAsia" w:hAnsiTheme="minorEastAsia" w:cs="Arial"/>
        </w:rPr>
        <w:t>纯净羊毛脂：具有滋润、</w:t>
      </w:r>
      <w:hyperlink r:id="rId142" w:tgtFrame="_blank" w:history="1">
        <w:r w:rsidR="003F2F6E" w:rsidRPr="00CA32F7">
          <w:rPr>
            <w:rStyle w:val="aa"/>
            <w:rFonts w:asciiTheme="minorEastAsia" w:eastAsiaTheme="minorEastAsia" w:hAnsiTheme="minorEastAsia" w:cs="Arial"/>
            <w:color w:val="auto"/>
          </w:rPr>
          <w:t>柔软</w:t>
        </w:r>
      </w:hyperlink>
      <w:r w:rsidR="003F2F6E" w:rsidRPr="00CA32F7">
        <w:rPr>
          <w:rFonts w:asciiTheme="minorEastAsia" w:eastAsiaTheme="minorEastAsia" w:hAnsiTheme="minorEastAsia" w:cs="Arial"/>
        </w:rPr>
        <w:t>、水油事例、增韧的作用。在其作用下，油中的水和水中的油能够更加稳定，并能与其他成分相协调，有很好的渗透作用，是其他营养成分良好的载体。</w:t>
      </w:r>
    </w:p>
    <w:p w:rsidR="003F2F6E"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（2）、</w:t>
      </w:r>
      <w:r w:rsidR="003F2F6E" w:rsidRPr="00CA32F7">
        <w:rPr>
          <w:rFonts w:asciiTheme="minorEastAsia" w:eastAsiaTheme="minorEastAsia" w:hAnsiTheme="minorEastAsia" w:cs="Arial"/>
        </w:rPr>
        <w:t>AHA</w:t>
      </w:r>
      <w:hyperlink r:id="rId143" w:tgtFrame="_blank" w:history="1">
        <w:r w:rsidR="003F2F6E" w:rsidRPr="00CA32F7">
          <w:rPr>
            <w:rStyle w:val="aa"/>
            <w:rFonts w:asciiTheme="minorEastAsia" w:eastAsiaTheme="minorEastAsia" w:hAnsiTheme="minorEastAsia" w:cs="Arial"/>
            <w:color w:val="auto"/>
          </w:rPr>
          <w:t>果酸</w:t>
        </w:r>
      </w:hyperlink>
      <w:r w:rsidR="003F2F6E" w:rsidRPr="00CA32F7">
        <w:rPr>
          <w:rFonts w:asciiTheme="minorEastAsia" w:eastAsiaTheme="minorEastAsia" w:hAnsiTheme="minorEastAsia" w:cs="Arial"/>
        </w:rPr>
        <w:t>：AHA是从水果中</w:t>
      </w:r>
      <w:hyperlink r:id="rId144" w:tgtFrame="_blank" w:history="1">
        <w:r w:rsidR="003F2F6E" w:rsidRPr="00CA32F7">
          <w:rPr>
            <w:rStyle w:val="aa"/>
            <w:rFonts w:asciiTheme="minorEastAsia" w:eastAsiaTheme="minorEastAsia" w:hAnsiTheme="minorEastAsia" w:cs="Arial"/>
            <w:color w:val="auto"/>
          </w:rPr>
          <w:t>提炼</w:t>
        </w:r>
      </w:hyperlink>
      <w:r w:rsidR="003F2F6E" w:rsidRPr="00CA32F7">
        <w:rPr>
          <w:rFonts w:asciiTheme="minorEastAsia" w:eastAsiaTheme="minorEastAsia" w:hAnsiTheme="minorEastAsia" w:cs="Arial"/>
        </w:rPr>
        <w:t>的，其分子量极小，能有效渗透毛孔，控制各种皮肤疾病，帮助表皮角化细胞的脱落，促进新细胞的更新，使细胞再生速度增加30%以上，使皮肤</w:t>
      </w:r>
      <w:hyperlink r:id="rId145" w:tgtFrame="_blank" w:history="1">
        <w:r w:rsidR="003F2F6E" w:rsidRPr="00CA32F7">
          <w:rPr>
            <w:rStyle w:val="aa"/>
            <w:rFonts w:asciiTheme="minorEastAsia" w:eastAsiaTheme="minorEastAsia" w:hAnsiTheme="minorEastAsia" w:cs="Arial"/>
            <w:color w:val="auto"/>
          </w:rPr>
          <w:t>爽滑</w:t>
        </w:r>
      </w:hyperlink>
      <w:r w:rsidR="003F2F6E" w:rsidRPr="00CA32F7">
        <w:rPr>
          <w:rFonts w:asciiTheme="minorEastAsia" w:eastAsiaTheme="minorEastAsia" w:hAnsiTheme="minorEastAsia" w:cs="Arial"/>
        </w:rPr>
        <w:t>细嫩。</w:t>
      </w:r>
    </w:p>
    <w:p w:rsidR="003F2F6E"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（3）、</w:t>
      </w:r>
      <w:hyperlink r:id="rId146" w:tgtFrame="_blank" w:history="1">
        <w:r w:rsidR="003F2F6E" w:rsidRPr="00CA32F7">
          <w:rPr>
            <w:rStyle w:val="aa"/>
            <w:rFonts w:asciiTheme="minorEastAsia" w:eastAsiaTheme="minorEastAsia" w:hAnsiTheme="minorEastAsia" w:cs="Arial"/>
            <w:color w:val="auto"/>
          </w:rPr>
          <w:t>细胞保护因子</w:t>
        </w:r>
      </w:hyperlink>
      <w:r w:rsidR="003F2F6E" w:rsidRPr="00CA32F7">
        <w:rPr>
          <w:rFonts w:asciiTheme="minorEastAsia" w:eastAsiaTheme="minorEastAsia" w:hAnsiTheme="minorEastAsia" w:cs="Arial"/>
        </w:rPr>
        <w:t>：保护细胞</w:t>
      </w:r>
      <w:hyperlink r:id="rId147" w:tgtFrame="_blank" w:history="1">
        <w:r w:rsidR="003F2F6E" w:rsidRPr="00CA32F7">
          <w:rPr>
            <w:rStyle w:val="aa"/>
            <w:rFonts w:asciiTheme="minorEastAsia" w:eastAsiaTheme="minorEastAsia" w:hAnsiTheme="minorEastAsia" w:cs="Arial"/>
            <w:color w:val="auto"/>
          </w:rPr>
          <w:t>蛋白质</w:t>
        </w:r>
      </w:hyperlink>
      <w:r w:rsidR="003F2F6E" w:rsidRPr="00CA32F7">
        <w:rPr>
          <w:rFonts w:asciiTheme="minorEastAsia" w:eastAsiaTheme="minorEastAsia" w:hAnsiTheme="minorEastAsia" w:cs="Arial"/>
        </w:rPr>
        <w:t>、</w:t>
      </w:r>
      <w:hyperlink r:id="rId148" w:tgtFrame="_blank" w:history="1">
        <w:r w:rsidR="003F2F6E" w:rsidRPr="00CA32F7">
          <w:rPr>
            <w:rStyle w:val="aa"/>
            <w:rFonts w:asciiTheme="minorEastAsia" w:eastAsiaTheme="minorEastAsia" w:hAnsiTheme="minorEastAsia" w:cs="Arial"/>
            <w:color w:val="auto"/>
          </w:rPr>
          <w:t>DNA</w:t>
        </w:r>
      </w:hyperlink>
      <w:r w:rsidR="003F2F6E" w:rsidRPr="00CA32F7">
        <w:rPr>
          <w:rFonts w:asciiTheme="minorEastAsia" w:eastAsiaTheme="minorEastAsia" w:hAnsiTheme="minorEastAsia" w:cs="Arial"/>
        </w:rPr>
        <w:t>、</w:t>
      </w:r>
      <w:hyperlink r:id="rId149" w:tgtFrame="_blank" w:history="1">
        <w:r w:rsidR="003F2F6E" w:rsidRPr="00CA32F7">
          <w:rPr>
            <w:rStyle w:val="aa"/>
            <w:rFonts w:asciiTheme="minorEastAsia" w:eastAsiaTheme="minorEastAsia" w:hAnsiTheme="minorEastAsia" w:cs="Arial"/>
            <w:color w:val="auto"/>
          </w:rPr>
          <w:t>染色体</w:t>
        </w:r>
      </w:hyperlink>
      <w:r w:rsidR="003F2F6E" w:rsidRPr="00CA32F7">
        <w:rPr>
          <w:rFonts w:asciiTheme="minorEastAsia" w:eastAsiaTheme="minorEastAsia" w:hAnsiTheme="minorEastAsia" w:cs="Arial"/>
        </w:rPr>
        <w:t>的物质。</w:t>
      </w:r>
    </w:p>
    <w:p w:rsidR="003F2F6E"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（4）、</w:t>
      </w:r>
      <w:r w:rsidR="003F2F6E" w:rsidRPr="00CA32F7">
        <w:rPr>
          <w:rFonts w:asciiTheme="minorEastAsia" w:eastAsiaTheme="minorEastAsia" w:hAnsiTheme="minorEastAsia" w:cs="Arial"/>
        </w:rPr>
        <w:t>纯净骨胶原：胶原蛋白是人体内最重要的蛋白质之一，主要存在于细胞间质中，作为一种支架，起着支撑、保护细胞的作用。但随着年龄的增长，人体含有的胶原蛋白由多变少，皮肤由此变得粗糙、松弛、产生、皱纹。所以胶原蛋白具有维护皮肤弹性、抗皱、光泽皮肤等作用。</w:t>
      </w:r>
    </w:p>
    <w:p w:rsidR="003F2F6E"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（5）、</w:t>
      </w:r>
      <w:r w:rsidR="003F2F6E" w:rsidRPr="00CA32F7">
        <w:rPr>
          <w:rFonts w:asciiTheme="minorEastAsia" w:eastAsiaTheme="minorEastAsia" w:hAnsiTheme="minorEastAsia" w:cs="Arial"/>
        </w:rPr>
        <w:t>弹性硬蛋白：可有效地恢复皮肤弹性。</w:t>
      </w:r>
    </w:p>
    <w:p w:rsidR="003F2F6E"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（6）、</w:t>
      </w:r>
      <w:r w:rsidR="003F2F6E" w:rsidRPr="00CA32F7">
        <w:rPr>
          <w:rFonts w:asciiTheme="minorEastAsia" w:eastAsiaTheme="minorEastAsia" w:hAnsiTheme="minorEastAsia" w:cs="Arial"/>
        </w:rPr>
        <w:t>澳洲茶树油：从一种在世界上分布极少、大多生长于澳大利亚东北新南威尔士的特殊灌木中、以原始方法从叶子中提炼的天然油，具有广谱抗菌生物活性和杀菌功效，无刺激性，具有优良的皮肤渗透作用。</w:t>
      </w:r>
    </w:p>
    <w:p w:rsidR="003F2F6E"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（7）、</w:t>
      </w:r>
      <w:r w:rsidR="003F2F6E" w:rsidRPr="00CA32F7">
        <w:rPr>
          <w:rFonts w:asciiTheme="minorEastAsia" w:eastAsiaTheme="minorEastAsia" w:hAnsiTheme="minorEastAsia" w:cs="Arial"/>
        </w:rPr>
        <w:t>芦荟精华：杀菌消炎、加速皮肤表面恢复、平复痕的优良舒缓剂。</w:t>
      </w:r>
    </w:p>
    <w:p w:rsidR="003F2F6E" w:rsidRPr="00CA32F7" w:rsidRDefault="003E52A1"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（8）、</w:t>
      </w:r>
      <w:r w:rsidR="003F2F6E" w:rsidRPr="00CA32F7">
        <w:rPr>
          <w:rFonts w:asciiTheme="minorEastAsia" w:eastAsiaTheme="minorEastAsia" w:hAnsiTheme="minorEastAsia" w:cs="Arial"/>
        </w:rPr>
        <w:t>维他命E：著名的抗衰老剂，也是</w:t>
      </w:r>
      <w:hyperlink r:id="rId150" w:tgtFrame="_blank" w:history="1">
        <w:r w:rsidR="003F2F6E" w:rsidRPr="00CA32F7">
          <w:rPr>
            <w:rStyle w:val="aa"/>
            <w:rFonts w:asciiTheme="minorEastAsia" w:eastAsiaTheme="minorEastAsia" w:hAnsiTheme="minorEastAsia" w:cs="Arial"/>
            <w:color w:val="auto"/>
          </w:rPr>
          <w:t>黑斑</w:t>
        </w:r>
      </w:hyperlink>
      <w:r w:rsidR="003F2F6E" w:rsidRPr="00CA32F7">
        <w:rPr>
          <w:rFonts w:asciiTheme="minorEastAsia" w:eastAsiaTheme="minorEastAsia" w:hAnsiTheme="minorEastAsia" w:cs="Arial"/>
        </w:rPr>
        <w:t>的形成、平复并减缓皱纹产生的防氧化剂。</w:t>
      </w:r>
    </w:p>
    <w:p w:rsidR="003F2F6E" w:rsidRPr="00CA32F7" w:rsidRDefault="003E52A1" w:rsidP="00CA32F7">
      <w:pPr>
        <w:pStyle w:val="a7"/>
        <w:spacing w:before="0" w:beforeAutospacing="0" w:after="0" w:afterAutospacing="0" w:line="360" w:lineRule="auto"/>
        <w:rPr>
          <w:rFonts w:asciiTheme="minorEastAsia" w:eastAsiaTheme="minorEastAsia" w:hAnsiTheme="minorEastAsia"/>
        </w:rPr>
      </w:pPr>
      <w:r w:rsidRPr="00CA32F7">
        <w:rPr>
          <w:rFonts w:asciiTheme="minorEastAsia" w:eastAsiaTheme="minorEastAsia" w:hAnsiTheme="minorEastAsia" w:hint="eastAsia"/>
        </w:rPr>
        <w:t>93</w:t>
      </w:r>
      <w:r w:rsidR="00561DE5" w:rsidRPr="00CA32F7">
        <w:rPr>
          <w:rFonts w:asciiTheme="minorEastAsia" w:eastAsiaTheme="minorEastAsia" w:hAnsiTheme="minorEastAsia" w:hint="eastAsia"/>
        </w:rPr>
        <w:t>、</w:t>
      </w:r>
      <w:r w:rsidR="003F2F6E" w:rsidRPr="00CA32F7">
        <w:rPr>
          <w:rFonts w:asciiTheme="minorEastAsia" w:eastAsiaTheme="minorEastAsia" w:hAnsiTheme="minorEastAsia"/>
        </w:rPr>
        <w:t>眼睛周围几乎没有皮脂腺和汗腺分布，所以眼周皮肤没有自我滋润能力，极易变干，是最容易出现</w:t>
      </w:r>
      <w:hyperlink r:id="rId151" w:tgtFrame="_blank" w:history="1">
        <w:r w:rsidR="003F2F6E" w:rsidRPr="00CA32F7">
          <w:rPr>
            <w:rStyle w:val="aa"/>
            <w:rFonts w:asciiTheme="minorEastAsia" w:eastAsiaTheme="minorEastAsia" w:hAnsiTheme="minorEastAsia"/>
            <w:color w:val="auto"/>
          </w:rPr>
          <w:t>皱纹</w:t>
        </w:r>
      </w:hyperlink>
      <w:r w:rsidR="003F2F6E" w:rsidRPr="00CA32F7">
        <w:rPr>
          <w:rFonts w:asciiTheme="minorEastAsia" w:eastAsiaTheme="minorEastAsia" w:hAnsiTheme="minorEastAsia"/>
        </w:rPr>
        <w:t>的部位，所以只要是成年人，“用</w:t>
      </w:r>
      <w:hyperlink r:id="rId152" w:tgtFrame="_blank" w:history="1">
        <w:r w:rsidR="003F2F6E" w:rsidRPr="00CA32F7">
          <w:rPr>
            <w:rStyle w:val="aa"/>
            <w:rFonts w:asciiTheme="minorEastAsia" w:eastAsiaTheme="minorEastAsia" w:hAnsiTheme="minorEastAsia"/>
            <w:color w:val="auto"/>
          </w:rPr>
          <w:t>眼霜</w:t>
        </w:r>
      </w:hyperlink>
      <w:r w:rsidR="003F2F6E" w:rsidRPr="00CA32F7">
        <w:rPr>
          <w:rFonts w:asciiTheme="minorEastAsia" w:eastAsiaTheme="minorEastAsia" w:hAnsiTheme="minorEastAsia"/>
        </w:rPr>
        <w:t>应该是没有年纪区分的”。</w:t>
      </w:r>
    </w:p>
    <w:p w:rsidR="00561DE5" w:rsidRPr="00CA32F7" w:rsidRDefault="003E52A1" w:rsidP="00CA32F7">
      <w:pPr>
        <w:pStyle w:val="a7"/>
        <w:spacing w:before="0" w:beforeAutospacing="0" w:after="0" w:afterAutospacing="0" w:line="360" w:lineRule="auto"/>
        <w:rPr>
          <w:rFonts w:asciiTheme="minorEastAsia" w:eastAsiaTheme="minorEastAsia" w:hAnsiTheme="minorEastAsia"/>
        </w:rPr>
      </w:pPr>
      <w:r w:rsidRPr="00CA32F7">
        <w:rPr>
          <w:rFonts w:asciiTheme="minorEastAsia" w:eastAsiaTheme="minorEastAsia" w:hAnsiTheme="minorEastAsia" w:hint="eastAsia"/>
        </w:rPr>
        <w:t>94</w:t>
      </w:r>
      <w:r w:rsidR="00561DE5" w:rsidRPr="00CA32F7">
        <w:rPr>
          <w:rFonts w:asciiTheme="minorEastAsia" w:eastAsiaTheme="minorEastAsia" w:hAnsiTheme="minorEastAsia" w:hint="eastAsia"/>
        </w:rPr>
        <w:t>、</w:t>
      </w:r>
      <w:r w:rsidR="003F2F6E" w:rsidRPr="00CA32F7">
        <w:rPr>
          <w:rFonts w:asciiTheme="minorEastAsia" w:eastAsiaTheme="minorEastAsia" w:hAnsiTheme="minorEastAsia"/>
        </w:rPr>
        <w:t>冬天气温低湿度小，皮肤会因汗腺、</w:t>
      </w:r>
      <w:hyperlink r:id="rId153" w:tgtFrame="_blank" w:history="1">
        <w:r w:rsidR="003F2F6E" w:rsidRPr="00CA32F7">
          <w:rPr>
            <w:rStyle w:val="aa"/>
            <w:rFonts w:asciiTheme="minorEastAsia" w:eastAsiaTheme="minorEastAsia" w:hAnsiTheme="minorEastAsia"/>
            <w:color w:val="auto"/>
          </w:rPr>
          <w:t>皮肤腺</w:t>
        </w:r>
      </w:hyperlink>
      <w:r w:rsidR="003F2F6E" w:rsidRPr="00CA32F7">
        <w:rPr>
          <w:rFonts w:asciiTheme="minorEastAsia" w:eastAsiaTheme="minorEastAsia" w:hAnsiTheme="minorEastAsia"/>
        </w:rPr>
        <w:t>分泌的减少和失去较多的水份而变紧发干。因此，在冬季进行美容护肤更显重要。</w:t>
      </w:r>
    </w:p>
    <w:p w:rsidR="003F2F6E" w:rsidRPr="00CA32F7" w:rsidRDefault="003E52A1" w:rsidP="00CA32F7">
      <w:pPr>
        <w:pStyle w:val="a7"/>
        <w:spacing w:before="0" w:beforeAutospacing="0" w:after="0" w:afterAutospacing="0" w:line="360" w:lineRule="auto"/>
        <w:rPr>
          <w:rFonts w:asciiTheme="minorEastAsia" w:eastAsiaTheme="minorEastAsia" w:hAnsiTheme="minorEastAsia"/>
        </w:rPr>
      </w:pPr>
      <w:r w:rsidRPr="00CA32F7">
        <w:rPr>
          <w:rFonts w:asciiTheme="minorEastAsia" w:eastAsiaTheme="minorEastAsia" w:hAnsiTheme="minorEastAsia" w:hint="eastAsia"/>
        </w:rPr>
        <w:t>95</w:t>
      </w:r>
      <w:r w:rsidR="00561DE5" w:rsidRPr="00CA32F7">
        <w:rPr>
          <w:rFonts w:asciiTheme="minorEastAsia" w:eastAsiaTheme="minorEastAsia" w:hAnsiTheme="minorEastAsia" w:hint="eastAsia"/>
        </w:rPr>
        <w:t>、</w:t>
      </w:r>
      <w:r w:rsidR="003F2F6E" w:rsidRPr="00CA32F7">
        <w:rPr>
          <w:rFonts w:asciiTheme="minorEastAsia" w:eastAsiaTheme="minorEastAsia" w:hAnsiTheme="minorEastAsia"/>
        </w:rPr>
        <w:t>外出前，应在外露的皮肤上涂些油性</w:t>
      </w:r>
      <w:hyperlink r:id="rId154" w:tgtFrame="_blank" w:history="1">
        <w:r w:rsidR="003F2F6E" w:rsidRPr="00CA32F7">
          <w:rPr>
            <w:rStyle w:val="aa"/>
            <w:rFonts w:asciiTheme="minorEastAsia" w:eastAsiaTheme="minorEastAsia" w:hAnsiTheme="minorEastAsia"/>
            <w:color w:val="auto"/>
          </w:rPr>
          <w:t>润肤膏</w:t>
        </w:r>
      </w:hyperlink>
      <w:r w:rsidR="003F2F6E" w:rsidRPr="00CA32F7">
        <w:rPr>
          <w:rFonts w:asciiTheme="minorEastAsia" w:eastAsiaTheme="minorEastAsia" w:hAnsiTheme="minorEastAsia"/>
        </w:rPr>
        <w:t>，尤其在嘴唇部位使用护</w:t>
      </w:r>
      <w:hyperlink r:id="rId155" w:tgtFrame="_blank" w:history="1">
        <w:r w:rsidR="003F2F6E" w:rsidRPr="00CA32F7">
          <w:rPr>
            <w:rStyle w:val="aa"/>
            <w:rFonts w:asciiTheme="minorEastAsia" w:eastAsiaTheme="minorEastAsia" w:hAnsiTheme="minorEastAsia"/>
            <w:color w:val="auto"/>
          </w:rPr>
          <w:t>唇膏</w:t>
        </w:r>
      </w:hyperlink>
      <w:r w:rsidR="003F2F6E" w:rsidRPr="00CA32F7">
        <w:rPr>
          <w:rFonts w:asciiTheme="minorEastAsia" w:eastAsiaTheme="minorEastAsia" w:hAnsiTheme="minorEastAsia"/>
        </w:rPr>
        <w:t>。</w:t>
      </w:r>
    </w:p>
    <w:p w:rsidR="003F2F6E" w:rsidRPr="00CA32F7" w:rsidRDefault="003E52A1" w:rsidP="00CA32F7">
      <w:pPr>
        <w:pStyle w:val="a7"/>
        <w:spacing w:before="0" w:beforeAutospacing="0" w:after="0" w:afterAutospacing="0" w:line="360" w:lineRule="auto"/>
        <w:rPr>
          <w:rFonts w:asciiTheme="minorEastAsia" w:eastAsiaTheme="minorEastAsia" w:hAnsiTheme="minorEastAsia"/>
        </w:rPr>
      </w:pPr>
      <w:r w:rsidRPr="00CA32F7">
        <w:rPr>
          <w:rFonts w:asciiTheme="minorEastAsia" w:eastAsiaTheme="minorEastAsia" w:hAnsiTheme="minorEastAsia" w:hint="eastAsia"/>
        </w:rPr>
        <w:t>96</w:t>
      </w:r>
      <w:r w:rsidR="00561DE5" w:rsidRPr="00CA32F7">
        <w:rPr>
          <w:rFonts w:asciiTheme="minorEastAsia" w:eastAsiaTheme="minorEastAsia" w:hAnsiTheme="minorEastAsia" w:hint="eastAsia"/>
        </w:rPr>
        <w:t>、</w:t>
      </w:r>
      <w:r w:rsidR="003F2F6E" w:rsidRPr="00CA32F7">
        <w:rPr>
          <w:rFonts w:asciiTheme="minorEastAsia" w:eastAsiaTheme="minorEastAsia" w:hAnsiTheme="minorEastAsia"/>
        </w:rPr>
        <w:t>减少用热水洗脸的次数，每天1～2次即可，少用脱脂性强的</w:t>
      </w:r>
      <w:hyperlink r:id="rId156" w:tgtFrame="_blank" w:history="1">
        <w:r w:rsidR="003F2F6E" w:rsidRPr="00CA32F7">
          <w:rPr>
            <w:rStyle w:val="aa"/>
            <w:rFonts w:asciiTheme="minorEastAsia" w:eastAsiaTheme="minorEastAsia" w:hAnsiTheme="minorEastAsia"/>
            <w:color w:val="auto"/>
          </w:rPr>
          <w:t>洗涤用品</w:t>
        </w:r>
      </w:hyperlink>
      <w:r w:rsidR="003F2F6E" w:rsidRPr="00CA32F7">
        <w:rPr>
          <w:rFonts w:asciiTheme="minorEastAsia" w:eastAsiaTheme="minorEastAsia" w:hAnsiTheme="minorEastAsia"/>
        </w:rPr>
        <w:t>洗脸。</w:t>
      </w:r>
    </w:p>
    <w:p w:rsidR="003F2F6E" w:rsidRPr="00CA32F7" w:rsidRDefault="003E52A1" w:rsidP="00CA32F7">
      <w:pPr>
        <w:pStyle w:val="a7"/>
        <w:spacing w:before="0" w:beforeAutospacing="0" w:after="0" w:afterAutospacing="0" w:line="360" w:lineRule="auto"/>
        <w:rPr>
          <w:rFonts w:asciiTheme="minorEastAsia" w:eastAsiaTheme="minorEastAsia" w:hAnsiTheme="minorEastAsia"/>
        </w:rPr>
      </w:pPr>
      <w:r w:rsidRPr="00CA32F7">
        <w:rPr>
          <w:rFonts w:asciiTheme="minorEastAsia" w:eastAsiaTheme="minorEastAsia" w:hAnsiTheme="minorEastAsia" w:hint="eastAsia"/>
        </w:rPr>
        <w:t>97</w:t>
      </w:r>
      <w:r w:rsidR="003F2F6E" w:rsidRPr="00CA32F7">
        <w:rPr>
          <w:rFonts w:asciiTheme="minorEastAsia" w:eastAsiaTheme="minorEastAsia" w:hAnsiTheme="minorEastAsia"/>
        </w:rPr>
        <w:t>、经常按摩面部皮肤，以促进血液循环，每周可使用1～2次</w:t>
      </w:r>
      <w:hyperlink r:id="rId157" w:tgtFrame="_blank" w:history="1">
        <w:r w:rsidR="003F2F6E" w:rsidRPr="00CA32F7">
          <w:rPr>
            <w:rStyle w:val="aa"/>
            <w:rFonts w:asciiTheme="minorEastAsia" w:eastAsiaTheme="minorEastAsia" w:hAnsiTheme="minorEastAsia"/>
            <w:color w:val="auto"/>
          </w:rPr>
          <w:t>面膜</w:t>
        </w:r>
      </w:hyperlink>
      <w:r w:rsidR="003F2F6E" w:rsidRPr="00CA32F7">
        <w:rPr>
          <w:rFonts w:asciiTheme="minorEastAsia" w:eastAsiaTheme="minorEastAsia" w:hAnsiTheme="minorEastAsia"/>
        </w:rPr>
        <w:t>。</w:t>
      </w:r>
    </w:p>
    <w:p w:rsidR="003F2F6E" w:rsidRPr="00CA32F7" w:rsidRDefault="003E52A1" w:rsidP="00CA32F7">
      <w:pPr>
        <w:pStyle w:val="a7"/>
        <w:spacing w:before="0" w:beforeAutospacing="0" w:after="0" w:afterAutospacing="0" w:line="360" w:lineRule="auto"/>
        <w:rPr>
          <w:rFonts w:asciiTheme="minorEastAsia" w:eastAsiaTheme="minorEastAsia" w:hAnsiTheme="minorEastAsia"/>
        </w:rPr>
      </w:pPr>
      <w:r w:rsidRPr="00CA32F7">
        <w:rPr>
          <w:rFonts w:asciiTheme="minorEastAsia" w:eastAsiaTheme="minorEastAsia" w:hAnsiTheme="minorEastAsia" w:hint="eastAsia"/>
        </w:rPr>
        <w:t>98</w:t>
      </w:r>
      <w:r w:rsidR="003F2F6E" w:rsidRPr="00CA32F7">
        <w:rPr>
          <w:rFonts w:asciiTheme="minorEastAsia" w:eastAsiaTheme="minorEastAsia" w:hAnsiTheme="minorEastAsia"/>
        </w:rPr>
        <w:t>、洗脸后，涂上油脂护肤化妆品，如手足皮肤出现</w:t>
      </w:r>
      <w:hyperlink r:id="rId158" w:tgtFrame="_blank" w:history="1">
        <w:r w:rsidR="003F2F6E" w:rsidRPr="00CA32F7">
          <w:rPr>
            <w:rStyle w:val="aa"/>
            <w:rFonts w:asciiTheme="minorEastAsia" w:eastAsiaTheme="minorEastAsia" w:hAnsiTheme="minorEastAsia"/>
            <w:color w:val="auto"/>
          </w:rPr>
          <w:t>裂口</w:t>
        </w:r>
      </w:hyperlink>
      <w:r w:rsidR="003F2F6E" w:rsidRPr="00CA32F7">
        <w:rPr>
          <w:rFonts w:asciiTheme="minorEastAsia" w:eastAsiaTheme="minorEastAsia" w:hAnsiTheme="minorEastAsia"/>
        </w:rPr>
        <w:t>，可以涂一些防裂油膏。</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bCs/>
          <w:sz w:val="24"/>
          <w:szCs w:val="24"/>
        </w:rPr>
        <w:t>99</w:t>
      </w:r>
      <w:r w:rsidR="000339D0" w:rsidRPr="00CA32F7">
        <w:rPr>
          <w:rFonts w:asciiTheme="minorEastAsia" w:eastAsiaTheme="minorEastAsia" w:hAnsiTheme="minorEastAsia" w:hint="eastAsia"/>
          <w:sz w:val="24"/>
          <w:szCs w:val="24"/>
        </w:rPr>
        <w:t>、1907年，年仅28岁的法国化学家欧仁·舒莱尔发明了世界上第一支无毒染发剂，他是</w:t>
      </w:r>
      <w:r w:rsidR="00561DE5" w:rsidRPr="00CA32F7">
        <w:rPr>
          <w:rFonts w:asciiTheme="minorEastAsia" w:eastAsiaTheme="minorEastAsia" w:hAnsiTheme="minorEastAsia" w:hint="eastAsia"/>
          <w:sz w:val="24"/>
          <w:szCs w:val="24"/>
        </w:rPr>
        <w:t>欧莱雅</w:t>
      </w:r>
      <w:r w:rsidR="000339D0" w:rsidRPr="00CA32F7">
        <w:rPr>
          <w:rFonts w:asciiTheme="minorEastAsia" w:eastAsiaTheme="minorEastAsia" w:hAnsiTheme="minorEastAsia" w:hint="eastAsia"/>
          <w:sz w:val="24"/>
          <w:szCs w:val="24"/>
        </w:rPr>
        <w:t>品牌的创始人。</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100</w:t>
      </w:r>
      <w:r w:rsidR="000339D0" w:rsidRPr="00CA32F7">
        <w:rPr>
          <w:rFonts w:asciiTheme="minorEastAsia" w:eastAsiaTheme="minorEastAsia" w:hAnsiTheme="minorEastAsia" w:hint="eastAsia"/>
          <w:sz w:val="24"/>
          <w:szCs w:val="24"/>
        </w:rPr>
        <w:t>、施华蔻，英文名Schwarzkopf ，创立于1898年，是当今世界三大美发化妆品品牌之一，销售遍布全球80多个国家，施华蔻是</w:t>
      </w:r>
      <w:r w:rsidR="00561DE5" w:rsidRPr="00CA32F7">
        <w:rPr>
          <w:rFonts w:asciiTheme="minorEastAsia" w:eastAsiaTheme="minorEastAsia" w:hAnsiTheme="minorEastAsia" w:hint="eastAsia"/>
          <w:sz w:val="24"/>
          <w:szCs w:val="24"/>
        </w:rPr>
        <w:t>德国</w:t>
      </w:r>
      <w:r w:rsidR="000339D0" w:rsidRPr="00CA32F7">
        <w:rPr>
          <w:rFonts w:asciiTheme="minorEastAsia" w:eastAsiaTheme="minorEastAsia" w:hAnsiTheme="minorEastAsia" w:hint="eastAsia"/>
          <w:sz w:val="24"/>
          <w:szCs w:val="24"/>
        </w:rPr>
        <w:t>国品牌。</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101、</w:t>
      </w:r>
      <w:r w:rsidR="000339D0" w:rsidRPr="00CA32F7">
        <w:rPr>
          <w:rFonts w:asciiTheme="minorEastAsia" w:eastAsiaTheme="minorEastAsia" w:hAnsiTheme="minorEastAsia" w:hint="eastAsia"/>
          <w:sz w:val="24"/>
          <w:szCs w:val="24"/>
        </w:rPr>
        <w:t>中国洗衣液市场领导品牌，</w:t>
      </w:r>
      <w:r w:rsidR="00561DE5" w:rsidRPr="00CA32F7">
        <w:rPr>
          <w:rFonts w:asciiTheme="minorEastAsia" w:eastAsiaTheme="minorEastAsia" w:hAnsiTheme="minorEastAsia" w:hint="eastAsia"/>
          <w:sz w:val="24"/>
          <w:szCs w:val="24"/>
        </w:rPr>
        <w:t>蓝月亮</w:t>
      </w:r>
      <w:r w:rsidR="000339D0" w:rsidRPr="00CA32F7">
        <w:rPr>
          <w:rFonts w:asciiTheme="minorEastAsia" w:eastAsiaTheme="minorEastAsia" w:hAnsiTheme="minorEastAsia" w:hint="eastAsia"/>
          <w:sz w:val="24"/>
          <w:szCs w:val="24"/>
        </w:rPr>
        <w:t>品牌洗衣液连续三年市场份额第一，市场占有率高达44%。</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lastRenderedPageBreak/>
        <w:t>102、</w:t>
      </w:r>
      <w:r w:rsidR="00561DE5" w:rsidRPr="00CA32F7">
        <w:rPr>
          <w:rFonts w:asciiTheme="minorEastAsia" w:eastAsiaTheme="minorEastAsia" w:hAnsiTheme="minorEastAsia" w:hint="eastAsia"/>
          <w:sz w:val="24"/>
          <w:szCs w:val="24"/>
        </w:rPr>
        <w:t>1898年</w:t>
      </w:r>
      <w:r w:rsidR="000339D0" w:rsidRPr="00CA32F7">
        <w:rPr>
          <w:rFonts w:asciiTheme="minorEastAsia" w:eastAsiaTheme="minorEastAsia" w:hAnsiTheme="minorEastAsia" w:hint="eastAsia"/>
          <w:sz w:val="24"/>
          <w:szCs w:val="24"/>
        </w:rPr>
        <w:t>年，药剂师汉斯·施华蔻先生在柏林从一家经营药品、香水和美容品的商店开始创业，标志了施华蔻公司的成立。</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103、</w:t>
      </w:r>
      <w:r w:rsidR="000339D0" w:rsidRPr="00CA32F7">
        <w:rPr>
          <w:rFonts w:asciiTheme="minorEastAsia" w:eastAsiaTheme="minorEastAsia" w:hAnsiTheme="minorEastAsia" w:hint="eastAsia"/>
          <w:sz w:val="24"/>
          <w:szCs w:val="24"/>
        </w:rPr>
        <w:t>下列三个标志分别是</w:t>
      </w:r>
      <w:r w:rsidR="00561DE5" w:rsidRPr="00CA32F7">
        <w:rPr>
          <w:rFonts w:asciiTheme="minorEastAsia" w:eastAsiaTheme="minorEastAsia" w:hAnsiTheme="minorEastAsia" w:hint="eastAsia"/>
          <w:sz w:val="24"/>
          <w:szCs w:val="24"/>
        </w:rPr>
        <w:t>强生、联合利华、曼秀雷敦</w:t>
      </w:r>
      <w:r w:rsidR="000339D0" w:rsidRPr="00CA32F7">
        <w:rPr>
          <w:rFonts w:asciiTheme="minorEastAsia" w:eastAsiaTheme="minorEastAsia" w:hAnsiTheme="minorEastAsia" w:hint="eastAsia"/>
          <w:sz w:val="24"/>
          <w:szCs w:val="24"/>
        </w:rPr>
        <w:t>公司或品牌的标志</w:t>
      </w:r>
      <w:r w:rsidR="00561DE5"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 xml:space="preserve"> </w:t>
      </w:r>
    </w:p>
    <w:p w:rsidR="000339D0" w:rsidRPr="00CA32F7" w:rsidRDefault="000339D0"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 xml:space="preserve">    </w:t>
      </w:r>
      <w:r w:rsidRPr="00CA32F7">
        <w:rPr>
          <w:rFonts w:asciiTheme="minorEastAsia" w:eastAsiaTheme="minorEastAsia" w:hAnsiTheme="minorEastAsia" w:hint="eastAsia"/>
          <w:noProof/>
          <w:sz w:val="24"/>
          <w:szCs w:val="24"/>
        </w:rPr>
        <w:drawing>
          <wp:inline distT="0" distB="0" distL="0" distR="0">
            <wp:extent cx="765810" cy="372110"/>
            <wp:effectExtent l="19050" t="0" r="0" b="0"/>
            <wp:docPr id="4" name="图片 1" descr="强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强生"/>
                    <pic:cNvPicPr>
                      <a:picLocks noChangeAspect="1" noChangeArrowheads="1"/>
                    </pic:cNvPicPr>
                  </pic:nvPicPr>
                  <pic:blipFill>
                    <a:blip r:embed="rId159" cstate="print"/>
                    <a:srcRect/>
                    <a:stretch>
                      <a:fillRect/>
                    </a:stretch>
                  </pic:blipFill>
                  <pic:spPr bwMode="auto">
                    <a:xfrm>
                      <a:off x="0" y="0"/>
                      <a:ext cx="765810" cy="372110"/>
                    </a:xfrm>
                    <a:prstGeom prst="rect">
                      <a:avLst/>
                    </a:prstGeom>
                    <a:noFill/>
                    <a:ln w="9525">
                      <a:noFill/>
                      <a:miter lim="800000"/>
                      <a:headEnd/>
                      <a:tailEnd/>
                    </a:ln>
                  </pic:spPr>
                </pic:pic>
              </a:graphicData>
            </a:graphic>
          </wp:inline>
        </w:drawing>
      </w:r>
      <w:r w:rsidRPr="00CA32F7">
        <w:rPr>
          <w:rFonts w:asciiTheme="minorEastAsia" w:eastAsiaTheme="minorEastAsia" w:hAnsiTheme="minorEastAsia" w:hint="eastAsia"/>
          <w:sz w:val="24"/>
          <w:szCs w:val="24"/>
        </w:rPr>
        <w:t xml:space="preserve">        </w:t>
      </w:r>
      <w:r w:rsidRPr="00CA32F7">
        <w:rPr>
          <w:rFonts w:asciiTheme="minorEastAsia" w:eastAsiaTheme="minorEastAsia" w:hAnsiTheme="minorEastAsia" w:hint="eastAsia"/>
          <w:noProof/>
          <w:sz w:val="24"/>
          <w:szCs w:val="24"/>
        </w:rPr>
        <w:drawing>
          <wp:inline distT="0" distB="0" distL="0" distR="0">
            <wp:extent cx="457200" cy="488950"/>
            <wp:effectExtent l="19050" t="0" r="0" b="0"/>
            <wp:docPr id="2" name="图片 2" descr="QQ截图未命名联合利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未命名联合利华"/>
                    <pic:cNvPicPr>
                      <a:picLocks noChangeAspect="1" noChangeArrowheads="1"/>
                    </pic:cNvPicPr>
                  </pic:nvPicPr>
                  <pic:blipFill>
                    <a:blip r:embed="rId160" cstate="print"/>
                    <a:srcRect/>
                    <a:stretch>
                      <a:fillRect/>
                    </a:stretch>
                  </pic:blipFill>
                  <pic:spPr bwMode="auto">
                    <a:xfrm>
                      <a:off x="0" y="0"/>
                      <a:ext cx="457200" cy="488950"/>
                    </a:xfrm>
                    <a:prstGeom prst="rect">
                      <a:avLst/>
                    </a:prstGeom>
                    <a:noFill/>
                    <a:ln w="9525">
                      <a:noFill/>
                      <a:miter lim="800000"/>
                      <a:headEnd/>
                      <a:tailEnd/>
                    </a:ln>
                  </pic:spPr>
                </pic:pic>
              </a:graphicData>
            </a:graphic>
          </wp:inline>
        </w:drawing>
      </w:r>
      <w:r w:rsidRPr="00CA32F7">
        <w:rPr>
          <w:rFonts w:asciiTheme="minorEastAsia" w:eastAsiaTheme="minorEastAsia" w:hAnsiTheme="minorEastAsia" w:hint="eastAsia"/>
          <w:sz w:val="24"/>
          <w:szCs w:val="24"/>
        </w:rPr>
        <w:t xml:space="preserve">       </w:t>
      </w:r>
      <w:r w:rsidRPr="00CA32F7">
        <w:rPr>
          <w:rFonts w:asciiTheme="minorEastAsia" w:eastAsiaTheme="minorEastAsia" w:hAnsiTheme="minorEastAsia" w:hint="eastAsia"/>
          <w:noProof/>
          <w:sz w:val="24"/>
          <w:szCs w:val="24"/>
        </w:rPr>
        <w:drawing>
          <wp:inline distT="0" distB="0" distL="0" distR="0">
            <wp:extent cx="520700" cy="478155"/>
            <wp:effectExtent l="19050" t="0" r="0" b="0"/>
            <wp:docPr id="3" name="图片 3" descr="曼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曼秀"/>
                    <pic:cNvPicPr>
                      <a:picLocks noChangeAspect="1" noChangeArrowheads="1"/>
                    </pic:cNvPicPr>
                  </pic:nvPicPr>
                  <pic:blipFill>
                    <a:blip r:embed="rId161" cstate="print"/>
                    <a:srcRect/>
                    <a:stretch>
                      <a:fillRect/>
                    </a:stretch>
                  </pic:blipFill>
                  <pic:spPr bwMode="auto">
                    <a:xfrm>
                      <a:off x="0" y="0"/>
                      <a:ext cx="520700" cy="478155"/>
                    </a:xfrm>
                    <a:prstGeom prst="rect">
                      <a:avLst/>
                    </a:prstGeom>
                    <a:noFill/>
                    <a:ln w="9525">
                      <a:noFill/>
                      <a:miter lim="800000"/>
                      <a:headEnd/>
                      <a:tailEnd/>
                    </a:ln>
                  </pic:spPr>
                </pic:pic>
              </a:graphicData>
            </a:graphic>
          </wp:inline>
        </w:drawing>
      </w:r>
      <w:r w:rsidRPr="00CA32F7">
        <w:rPr>
          <w:rFonts w:asciiTheme="minorEastAsia" w:eastAsiaTheme="minorEastAsia" w:hAnsiTheme="minorEastAsia" w:hint="eastAsia"/>
          <w:sz w:val="24"/>
          <w:szCs w:val="24"/>
        </w:rPr>
        <w:t xml:space="preserve">     </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104</w:t>
      </w:r>
      <w:r w:rsidR="00561DE5"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 xml:space="preserve">我国卫生巾销售额排名前20的品牌合计市场占有率达89.98%，销售排名前三名的品牌分别为   </w:t>
      </w:r>
    </w:p>
    <w:p w:rsidR="000339D0" w:rsidRPr="00CA32F7" w:rsidRDefault="00561DE5" w:rsidP="00CA32F7">
      <w:pPr>
        <w:widowControl/>
        <w:spacing w:line="360" w:lineRule="auto"/>
        <w:ind w:firstLineChars="150" w:firstLine="36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护舒宝、 苏菲、 七度空间。</w:t>
      </w:r>
    </w:p>
    <w:p w:rsidR="000339D0" w:rsidRPr="00CA32F7" w:rsidRDefault="000339D0" w:rsidP="00CA32F7">
      <w:pPr>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w:t>
      </w:r>
      <w:r w:rsidR="003E52A1" w:rsidRPr="00CA32F7">
        <w:rPr>
          <w:rFonts w:asciiTheme="minorEastAsia" w:eastAsiaTheme="minorEastAsia" w:hAnsiTheme="minorEastAsia" w:hint="eastAsia"/>
          <w:sz w:val="24"/>
          <w:szCs w:val="24"/>
        </w:rPr>
        <w:t>05</w:t>
      </w:r>
      <w:r w:rsidRPr="00CA32F7">
        <w:rPr>
          <w:rFonts w:asciiTheme="minorEastAsia" w:eastAsiaTheme="minorEastAsia" w:hAnsiTheme="minorEastAsia" w:hint="eastAsia"/>
          <w:sz w:val="24"/>
          <w:szCs w:val="24"/>
        </w:rPr>
        <w:t>、化妆品的产品标准:Q/GZBJ 3 ，其中GZBJ这些字母分别代表</w:t>
      </w:r>
      <w:r w:rsidR="00561DE5" w:rsidRPr="00CA32F7">
        <w:rPr>
          <w:rFonts w:asciiTheme="minorEastAsia" w:eastAsiaTheme="minorEastAsia" w:hAnsiTheme="minorEastAsia" w:hint="eastAsia"/>
          <w:sz w:val="24"/>
          <w:szCs w:val="24"/>
        </w:rPr>
        <w:t>公司字号简称。</w:t>
      </w:r>
    </w:p>
    <w:p w:rsidR="000339D0" w:rsidRPr="00CA32F7" w:rsidRDefault="000339D0" w:rsidP="00CA32F7">
      <w:pPr>
        <w:spacing w:line="360" w:lineRule="auto"/>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w:t>
      </w:r>
      <w:r w:rsidR="003E52A1" w:rsidRPr="00CA32F7">
        <w:rPr>
          <w:rFonts w:asciiTheme="minorEastAsia" w:eastAsiaTheme="minorEastAsia" w:hAnsiTheme="minorEastAsia" w:hint="eastAsia"/>
          <w:sz w:val="24"/>
          <w:szCs w:val="24"/>
        </w:rPr>
        <w:t>06</w:t>
      </w:r>
      <w:r w:rsidR="00561DE5" w:rsidRPr="00CA32F7">
        <w:rPr>
          <w:rFonts w:asciiTheme="minorEastAsia" w:eastAsiaTheme="minorEastAsia" w:hAnsiTheme="minorEastAsia" w:hint="eastAsia"/>
          <w:sz w:val="24"/>
          <w:szCs w:val="24"/>
        </w:rPr>
        <w:t>、联合利华</w:t>
      </w:r>
      <w:r w:rsidRPr="00CA32F7">
        <w:rPr>
          <w:rFonts w:asciiTheme="minorEastAsia" w:eastAsiaTheme="minorEastAsia" w:hAnsiTheme="minorEastAsia" w:hint="eastAsia"/>
          <w:sz w:val="24"/>
          <w:szCs w:val="24"/>
        </w:rPr>
        <w:t>集团是由荷兰Margrine Unie人造奶油公司和英国Lever Brothers香皂公司于1929年合并而成，总部设于荷兰鹿特丹和英国伦敦。</w:t>
      </w:r>
    </w:p>
    <w:p w:rsidR="000339D0" w:rsidRPr="00CA32F7" w:rsidRDefault="00F563A8"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w:t>
      </w:r>
      <w:r w:rsidR="003E52A1" w:rsidRPr="00CA32F7">
        <w:rPr>
          <w:rFonts w:asciiTheme="minorEastAsia" w:eastAsiaTheme="minorEastAsia" w:hAnsiTheme="minorEastAsia" w:hint="eastAsia"/>
          <w:sz w:val="24"/>
          <w:szCs w:val="24"/>
        </w:rPr>
        <w:t>07</w:t>
      </w:r>
      <w:r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营养性化妆品最好在睡前使用，以利皮肤吸收，皮肤在晚上</w:t>
      </w:r>
      <w:r w:rsidR="00561DE5" w:rsidRPr="00CA32F7">
        <w:rPr>
          <w:rFonts w:asciiTheme="minorEastAsia" w:eastAsiaTheme="minorEastAsia" w:hAnsiTheme="minorEastAsia" w:hint="eastAsia"/>
          <w:sz w:val="24"/>
          <w:szCs w:val="24"/>
        </w:rPr>
        <w:t>10点-2点</w:t>
      </w:r>
      <w:r w:rsidR="000339D0" w:rsidRPr="00CA32F7">
        <w:rPr>
          <w:rFonts w:asciiTheme="minorEastAsia" w:eastAsiaTheme="minorEastAsia" w:hAnsiTheme="minorEastAsia" w:hint="eastAsia"/>
          <w:sz w:val="24"/>
          <w:szCs w:val="24"/>
        </w:rPr>
        <w:t>之间吸收作用最好，合理掌握使用时间，会让化妆品最大限度地起到保养皮肤作用，让皮肤保持良好的弹性和丰润的质感。</w:t>
      </w:r>
    </w:p>
    <w:p w:rsidR="000339D0" w:rsidRPr="00CA32F7" w:rsidRDefault="000339D0" w:rsidP="00CA32F7">
      <w:pPr>
        <w:pStyle w:val="ad"/>
        <w:numPr>
          <w:ilvl w:val="0"/>
          <w:numId w:val="44"/>
        </w:numPr>
        <w:spacing w:line="360" w:lineRule="auto"/>
        <w:ind w:firstLineChars="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要想达到防晒效果，每平方厘米的面部皮肤，至少要擦</w:t>
      </w:r>
      <w:r w:rsidR="00561DE5" w:rsidRPr="00CA32F7">
        <w:rPr>
          <w:rFonts w:asciiTheme="minorEastAsia" w:eastAsiaTheme="minorEastAsia" w:hAnsiTheme="minorEastAsia" w:hint="eastAsia"/>
          <w:sz w:val="24"/>
          <w:szCs w:val="24"/>
        </w:rPr>
        <w:t>2mg</w:t>
      </w:r>
      <w:r w:rsidRPr="00CA32F7">
        <w:rPr>
          <w:rFonts w:asciiTheme="minorEastAsia" w:eastAsiaTheme="minorEastAsia" w:hAnsiTheme="minorEastAsia" w:hint="eastAsia"/>
          <w:sz w:val="24"/>
          <w:szCs w:val="24"/>
        </w:rPr>
        <w:t>的防晒霜。</w:t>
      </w:r>
    </w:p>
    <w:p w:rsidR="00F563A8"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109、</w:t>
      </w:r>
      <w:r w:rsidR="000339D0" w:rsidRPr="00CA32F7">
        <w:rPr>
          <w:rFonts w:asciiTheme="minorEastAsia" w:eastAsiaTheme="minorEastAsia" w:hAnsiTheme="minorEastAsia" w:hint="eastAsia"/>
          <w:sz w:val="24"/>
          <w:szCs w:val="24"/>
        </w:rPr>
        <w:t>由13位数字构成的条码称为标准码标准码，对690，691打头的条码，如690MMMMM，这</w:t>
      </w:r>
    </w:p>
    <w:p w:rsidR="000339D0" w:rsidRPr="00CA32F7" w:rsidRDefault="000339D0" w:rsidP="00CA32F7">
      <w:pPr>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7位数字代表的意思是</w:t>
      </w:r>
      <w:r w:rsidR="00561DE5" w:rsidRPr="00CA32F7">
        <w:rPr>
          <w:rFonts w:asciiTheme="minorEastAsia" w:eastAsiaTheme="minorEastAsia" w:hAnsiTheme="minorEastAsia" w:hint="eastAsia"/>
          <w:sz w:val="24"/>
          <w:szCs w:val="24"/>
        </w:rPr>
        <w:t>厂商代码</w:t>
      </w:r>
      <w:r w:rsidRPr="00CA32F7">
        <w:rPr>
          <w:rFonts w:asciiTheme="minorEastAsia" w:eastAsiaTheme="minorEastAsia" w:hAnsiTheme="minorEastAsia" w:hint="eastAsia"/>
          <w:sz w:val="24"/>
          <w:szCs w:val="24"/>
        </w:rPr>
        <w:t>。</w:t>
      </w:r>
    </w:p>
    <w:p w:rsidR="00F563A8"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110、</w:t>
      </w:r>
      <w:r w:rsidR="000339D0" w:rsidRPr="00CA32F7">
        <w:rPr>
          <w:rFonts w:asciiTheme="minorEastAsia" w:eastAsiaTheme="minorEastAsia" w:hAnsiTheme="minorEastAsia" w:hint="eastAsia"/>
          <w:sz w:val="24"/>
          <w:szCs w:val="24"/>
        </w:rPr>
        <w:t>头发无光泽、干燥、容易打结，特别在浸湿的情况下难于梳理，且通常头发根部颇稠密，但至</w:t>
      </w:r>
    </w:p>
    <w:p w:rsidR="000339D0" w:rsidRPr="00CA32F7" w:rsidRDefault="000339D0" w:rsidP="00CA32F7">
      <w:pPr>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发梢则变得稀薄，有时发梢还开叉，那么这种头发属于</w:t>
      </w:r>
      <w:r w:rsidR="00561DE5" w:rsidRPr="00CA32F7">
        <w:rPr>
          <w:rFonts w:asciiTheme="minorEastAsia" w:eastAsiaTheme="minorEastAsia" w:hAnsiTheme="minorEastAsia" w:hint="eastAsia"/>
          <w:sz w:val="24"/>
          <w:szCs w:val="24"/>
        </w:rPr>
        <w:t xml:space="preserve">干性发质。   </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111</w:t>
      </w:r>
      <w:r w:rsidR="000339D0" w:rsidRPr="00CA32F7">
        <w:rPr>
          <w:rFonts w:asciiTheme="minorEastAsia" w:eastAsiaTheme="minorEastAsia" w:hAnsiTheme="minorEastAsia" w:hint="eastAsia"/>
          <w:sz w:val="24"/>
          <w:szCs w:val="24"/>
        </w:rPr>
        <w:t>、国内广受欢迎的一句有名的广告词是：“老公一瓶我一瓶，再给老爸来一瓶。” 这个广告词是</w:t>
      </w:r>
      <w:r w:rsidR="00561DE5" w:rsidRPr="00CA32F7">
        <w:rPr>
          <w:rFonts w:asciiTheme="minorEastAsia" w:eastAsiaTheme="minorEastAsia" w:hAnsiTheme="minorEastAsia" w:hint="eastAsia"/>
          <w:sz w:val="24"/>
          <w:szCs w:val="24"/>
        </w:rPr>
        <w:t>大宝</w:t>
      </w:r>
      <w:r w:rsidR="000339D0" w:rsidRPr="00CA32F7">
        <w:rPr>
          <w:rFonts w:asciiTheme="minorEastAsia" w:eastAsiaTheme="minorEastAsia" w:hAnsiTheme="minorEastAsia" w:hint="eastAsia"/>
          <w:sz w:val="24"/>
          <w:szCs w:val="24"/>
        </w:rPr>
        <w:t>牌护肤品。</w:t>
      </w:r>
    </w:p>
    <w:p w:rsidR="00F563A8"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112、</w:t>
      </w:r>
      <w:r w:rsidR="000339D0" w:rsidRPr="00CA32F7">
        <w:rPr>
          <w:rFonts w:asciiTheme="minorEastAsia" w:eastAsiaTheme="minorEastAsia" w:hAnsiTheme="minorEastAsia" w:hint="eastAsia"/>
          <w:sz w:val="24"/>
          <w:szCs w:val="24"/>
        </w:rPr>
        <w:t>头发的清洁是发质健康的基础，而正确的</w:t>
      </w:r>
      <w:hyperlink r:id="rId162" w:history="1">
        <w:r w:rsidR="000339D0" w:rsidRPr="00CA32F7">
          <w:rPr>
            <w:rFonts w:asciiTheme="minorEastAsia" w:eastAsiaTheme="minorEastAsia" w:hAnsiTheme="minorEastAsia" w:hint="eastAsia"/>
            <w:sz w:val="24"/>
            <w:szCs w:val="24"/>
          </w:rPr>
          <w:t>洗发</w:t>
        </w:r>
      </w:hyperlink>
      <w:r w:rsidR="000339D0" w:rsidRPr="00CA32F7">
        <w:rPr>
          <w:rFonts w:asciiTheme="minorEastAsia" w:eastAsiaTheme="minorEastAsia" w:hAnsiTheme="minorEastAsia" w:hint="eastAsia"/>
          <w:sz w:val="24"/>
          <w:szCs w:val="24"/>
        </w:rPr>
        <w:t>方法是养护头发的重要因素。油性发皮脂分泌多，</w:t>
      </w:r>
    </w:p>
    <w:p w:rsidR="000339D0" w:rsidRPr="00CA32F7" w:rsidRDefault="000339D0" w:rsidP="00CA32F7">
      <w:pPr>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一般</w:t>
      </w:r>
      <w:r w:rsidR="00561DE5" w:rsidRPr="00CA32F7">
        <w:rPr>
          <w:rFonts w:asciiTheme="minorEastAsia" w:eastAsiaTheme="minorEastAsia" w:hAnsiTheme="minorEastAsia" w:hint="eastAsia"/>
          <w:sz w:val="24"/>
          <w:szCs w:val="24"/>
        </w:rPr>
        <w:t>3-5天</w:t>
      </w:r>
      <w:r w:rsidRPr="00CA32F7">
        <w:rPr>
          <w:rFonts w:asciiTheme="minorEastAsia" w:eastAsiaTheme="minorEastAsia" w:hAnsiTheme="minorEastAsia" w:hint="eastAsia"/>
          <w:sz w:val="24"/>
          <w:szCs w:val="24"/>
        </w:rPr>
        <w:t>天洗一次。</w:t>
      </w:r>
    </w:p>
    <w:p w:rsidR="00F563A8"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113</w:t>
      </w:r>
      <w:r w:rsidR="000339D0" w:rsidRPr="00CA32F7">
        <w:rPr>
          <w:rFonts w:asciiTheme="minorEastAsia" w:eastAsiaTheme="minorEastAsia" w:hAnsiTheme="minorEastAsia" w:hint="eastAsia"/>
          <w:sz w:val="24"/>
          <w:szCs w:val="24"/>
        </w:rPr>
        <w:t>、超浓缩型机洗洗衣粉，适用因泡沫较少容易衣服的漂洗，使用时浸泡</w:t>
      </w:r>
      <w:r w:rsidR="00561DE5" w:rsidRPr="00CA32F7">
        <w:rPr>
          <w:rFonts w:asciiTheme="minorEastAsia" w:eastAsiaTheme="minorEastAsia" w:hAnsiTheme="minorEastAsia" w:hint="eastAsia"/>
          <w:sz w:val="24"/>
          <w:szCs w:val="24"/>
        </w:rPr>
        <w:t>10</w:t>
      </w:r>
      <w:r w:rsidR="000339D0" w:rsidRPr="00CA32F7">
        <w:rPr>
          <w:rFonts w:asciiTheme="minorEastAsia" w:eastAsiaTheme="minorEastAsia" w:hAnsiTheme="minorEastAsia" w:hint="eastAsia"/>
          <w:sz w:val="24"/>
          <w:szCs w:val="24"/>
        </w:rPr>
        <w:t>分钟后再洗涤效果</w:t>
      </w:r>
    </w:p>
    <w:p w:rsidR="000339D0" w:rsidRPr="00CA32F7" w:rsidRDefault="000339D0" w:rsidP="00CA32F7">
      <w:pPr>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更佳。</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114</w:t>
      </w:r>
      <w:r w:rsidR="000339D0" w:rsidRPr="00CA32F7">
        <w:rPr>
          <w:rFonts w:asciiTheme="minorEastAsia" w:eastAsiaTheme="minorEastAsia" w:hAnsiTheme="minorEastAsia" w:hint="eastAsia"/>
          <w:sz w:val="24"/>
          <w:szCs w:val="24"/>
        </w:rPr>
        <w:t>、日用卫生巾长度一般为</w:t>
      </w:r>
      <w:r w:rsidR="00561DE5" w:rsidRPr="00CA32F7">
        <w:rPr>
          <w:rFonts w:asciiTheme="minorEastAsia" w:eastAsiaTheme="minorEastAsia" w:hAnsiTheme="minorEastAsia" w:hint="eastAsia"/>
          <w:sz w:val="24"/>
          <w:szCs w:val="24"/>
        </w:rPr>
        <w:t>23-24.5cm</w:t>
      </w:r>
      <w:r w:rsidR="000339D0" w:rsidRPr="00CA32F7">
        <w:rPr>
          <w:rFonts w:asciiTheme="minorEastAsia" w:eastAsiaTheme="minorEastAsia" w:hAnsiTheme="minorEastAsia" w:hint="eastAsia"/>
          <w:sz w:val="24"/>
          <w:szCs w:val="24"/>
        </w:rPr>
        <w:t>。</w:t>
      </w:r>
    </w:p>
    <w:p w:rsidR="00561DE5"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115</w:t>
      </w:r>
      <w:r w:rsidR="00561DE5"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清洁皮肤也是对皮肤很好的调整和放松过程,每天正常的洁肤次数最好为</w:t>
      </w:r>
      <w:r w:rsidR="00561DE5" w:rsidRPr="00CA32F7">
        <w:rPr>
          <w:rFonts w:asciiTheme="minorEastAsia" w:eastAsiaTheme="minorEastAsia" w:hAnsiTheme="minorEastAsia" w:hint="eastAsia"/>
          <w:sz w:val="24"/>
          <w:szCs w:val="24"/>
        </w:rPr>
        <w:t>3次。</w:t>
      </w:r>
    </w:p>
    <w:p w:rsidR="00F563A8"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116</w:t>
      </w:r>
      <w:r w:rsidR="00561DE5"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购买爽肤水时，如果需要具有收敛或去角质功能的爽肤水，那么，选择PH值为</w:t>
      </w:r>
      <w:r w:rsidR="00561DE5" w:rsidRPr="00CA32F7">
        <w:rPr>
          <w:rFonts w:asciiTheme="minorEastAsia" w:eastAsiaTheme="minorEastAsia" w:hAnsiTheme="minorEastAsia" w:hint="eastAsia"/>
          <w:sz w:val="24"/>
          <w:szCs w:val="24"/>
        </w:rPr>
        <w:t>4-5</w:t>
      </w:r>
      <w:r w:rsidR="000339D0" w:rsidRPr="00CA32F7">
        <w:rPr>
          <w:rFonts w:asciiTheme="minorEastAsia" w:eastAsiaTheme="minorEastAsia" w:hAnsiTheme="minorEastAsia" w:hint="eastAsia"/>
          <w:sz w:val="24"/>
          <w:szCs w:val="24"/>
        </w:rPr>
        <w:t>的爽</w:t>
      </w:r>
    </w:p>
    <w:p w:rsidR="000339D0" w:rsidRPr="00CA32F7" w:rsidRDefault="000339D0" w:rsidP="00CA32F7">
      <w:pPr>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肤水是最理想的。</w:t>
      </w:r>
    </w:p>
    <w:p w:rsidR="000339D0" w:rsidRPr="00CA32F7" w:rsidRDefault="003E52A1" w:rsidP="00CA32F7">
      <w:pPr>
        <w:spacing w:line="360" w:lineRule="auto"/>
        <w:jc w:val="left"/>
        <w:rPr>
          <w:rFonts w:asciiTheme="minorEastAsia" w:eastAsiaTheme="minorEastAsia" w:hAnsiTheme="minorEastAsia"/>
          <w:sz w:val="24"/>
          <w:szCs w:val="24"/>
        </w:rPr>
      </w:pPr>
      <w:bookmarkStart w:id="46" w:name="2_4"/>
      <w:bookmarkEnd w:id="46"/>
      <w:r w:rsidRPr="00CA32F7">
        <w:rPr>
          <w:rFonts w:asciiTheme="minorEastAsia" w:eastAsiaTheme="minorEastAsia" w:hAnsiTheme="minorEastAsia" w:hint="eastAsia"/>
          <w:sz w:val="24"/>
          <w:szCs w:val="24"/>
        </w:rPr>
        <w:t>117、</w:t>
      </w:r>
      <w:r w:rsidR="000339D0" w:rsidRPr="00CA32F7">
        <w:rPr>
          <w:rFonts w:asciiTheme="minorEastAsia" w:eastAsiaTheme="minorEastAsia" w:hAnsiTheme="minorEastAsia" w:hint="eastAsia"/>
          <w:sz w:val="24"/>
          <w:szCs w:val="24"/>
        </w:rPr>
        <w:t>全球第一种合成洗衣粉是</w:t>
      </w:r>
      <w:r w:rsidR="00A46ED3" w:rsidRPr="00CA32F7">
        <w:rPr>
          <w:rFonts w:asciiTheme="minorEastAsia" w:eastAsiaTheme="minorEastAsia" w:hAnsiTheme="minorEastAsia" w:hint="eastAsia"/>
          <w:sz w:val="24"/>
          <w:szCs w:val="24"/>
        </w:rPr>
        <w:t>汰渍。</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118、</w:t>
      </w:r>
      <w:r w:rsidR="000339D0" w:rsidRPr="00CA32F7">
        <w:rPr>
          <w:rFonts w:asciiTheme="minorEastAsia" w:eastAsiaTheme="minorEastAsia" w:hAnsiTheme="minorEastAsia" w:hint="eastAsia"/>
          <w:sz w:val="24"/>
          <w:szCs w:val="24"/>
        </w:rPr>
        <w:t>第一个进入中国的国际洗衣粉品牌是</w:t>
      </w:r>
      <w:r w:rsidR="00A46ED3" w:rsidRPr="00CA32F7">
        <w:rPr>
          <w:rFonts w:asciiTheme="minorEastAsia" w:eastAsiaTheme="minorEastAsia" w:hAnsiTheme="minorEastAsia" w:hint="eastAsia"/>
          <w:sz w:val="24"/>
          <w:szCs w:val="24"/>
        </w:rPr>
        <w:t>奥妙</w:t>
      </w:r>
      <w:r w:rsidR="000339D0" w:rsidRPr="00CA32F7">
        <w:rPr>
          <w:rFonts w:asciiTheme="minorEastAsia" w:eastAsiaTheme="minorEastAsia" w:hAnsiTheme="minorEastAsia" w:hint="eastAsia"/>
          <w:sz w:val="24"/>
          <w:szCs w:val="24"/>
        </w:rPr>
        <w:t>。</w:t>
      </w:r>
    </w:p>
    <w:p w:rsidR="00F563A8"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119</w:t>
      </w:r>
      <w:r w:rsidR="00A46ED3"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全球第一支含有活性去屑成份洗发露，1988年成为中国市场上第一个国际护发品牌，去屑产品</w:t>
      </w:r>
    </w:p>
    <w:p w:rsidR="000339D0" w:rsidRPr="00CA32F7" w:rsidRDefault="000339D0" w:rsidP="00CA32F7">
      <w:pPr>
        <w:spacing w:line="360" w:lineRule="auto"/>
        <w:ind w:firstLineChars="200" w:firstLine="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中销量第一的品牌是</w:t>
      </w:r>
      <w:r w:rsidR="00A46ED3" w:rsidRPr="00CA32F7">
        <w:rPr>
          <w:rFonts w:asciiTheme="minorEastAsia" w:eastAsiaTheme="minorEastAsia" w:hAnsiTheme="minorEastAsia" w:hint="eastAsia"/>
          <w:sz w:val="24"/>
          <w:szCs w:val="24"/>
        </w:rPr>
        <w:t>海飞丝</w:t>
      </w:r>
      <w:r w:rsidRPr="00CA32F7">
        <w:rPr>
          <w:rFonts w:asciiTheme="minorEastAsia" w:eastAsiaTheme="minorEastAsia" w:hAnsiTheme="minorEastAsia" w:hint="eastAsia"/>
          <w:sz w:val="24"/>
          <w:szCs w:val="24"/>
        </w:rPr>
        <w:t>。</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120、</w:t>
      </w:r>
      <w:r w:rsidR="00A46ED3" w:rsidRPr="00CA32F7">
        <w:rPr>
          <w:rFonts w:asciiTheme="minorEastAsia" w:eastAsiaTheme="minorEastAsia" w:hAnsiTheme="minorEastAsia" w:hint="eastAsia"/>
          <w:sz w:val="24"/>
          <w:szCs w:val="24"/>
        </w:rPr>
        <w:t>、佳洁士</w:t>
      </w:r>
      <w:r w:rsidR="000339D0" w:rsidRPr="00CA32F7">
        <w:rPr>
          <w:rFonts w:asciiTheme="minorEastAsia" w:eastAsiaTheme="minorEastAsia" w:hAnsiTheme="minorEastAsia" w:hint="eastAsia"/>
          <w:sz w:val="24"/>
          <w:szCs w:val="24"/>
        </w:rPr>
        <w:t>品牌牙膏成为第一支被世界权威牙防组织认可的防蛀牙膏。</w:t>
      </w:r>
    </w:p>
    <w:p w:rsidR="000339D0" w:rsidRPr="00CA32F7" w:rsidRDefault="000339D0" w:rsidP="00CA32F7">
      <w:pPr>
        <w:pStyle w:val="ad"/>
        <w:numPr>
          <w:ilvl w:val="0"/>
          <w:numId w:val="45"/>
        </w:numPr>
        <w:spacing w:line="360" w:lineRule="auto"/>
        <w:ind w:firstLineChars="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lastRenderedPageBreak/>
        <w:t xml:space="preserve">    B、中华      C、高露洁</w:t>
      </w:r>
    </w:p>
    <w:p w:rsidR="000339D0" w:rsidRPr="00CA32F7" w:rsidRDefault="000339D0" w:rsidP="00CA32F7">
      <w:pPr>
        <w:pStyle w:val="ad"/>
        <w:numPr>
          <w:ilvl w:val="0"/>
          <w:numId w:val="46"/>
        </w:numPr>
        <w:spacing w:line="360" w:lineRule="auto"/>
        <w:ind w:firstLineChars="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欧莱雅在中国收购的第一个本土品牌为</w:t>
      </w:r>
      <w:r w:rsidR="00A46ED3" w:rsidRPr="00CA32F7">
        <w:rPr>
          <w:rFonts w:asciiTheme="minorEastAsia" w:eastAsiaTheme="minorEastAsia" w:hAnsiTheme="minorEastAsia" w:hint="eastAsia"/>
          <w:sz w:val="24"/>
          <w:szCs w:val="24"/>
        </w:rPr>
        <w:t>小护士</w:t>
      </w:r>
      <w:r w:rsidRPr="00CA32F7">
        <w:rPr>
          <w:rFonts w:asciiTheme="minorEastAsia" w:eastAsiaTheme="minorEastAsia" w:hAnsiTheme="minorEastAsia" w:hint="eastAsia"/>
          <w:sz w:val="24"/>
          <w:szCs w:val="24"/>
        </w:rPr>
        <w:t>。</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122、</w:t>
      </w:r>
      <w:r w:rsidR="000339D0" w:rsidRPr="00CA32F7">
        <w:rPr>
          <w:rFonts w:asciiTheme="minorEastAsia" w:eastAsiaTheme="minorEastAsia" w:hAnsiTheme="minorEastAsia" w:hint="eastAsia"/>
          <w:sz w:val="24"/>
          <w:szCs w:val="24"/>
        </w:rPr>
        <w:t>在中国推出第一片护翼卫生巾的品牌为</w:t>
      </w:r>
      <w:r w:rsidR="00A46ED3" w:rsidRPr="00CA32F7">
        <w:rPr>
          <w:rFonts w:asciiTheme="minorEastAsia" w:eastAsiaTheme="minorEastAsia" w:hAnsiTheme="minorEastAsia" w:hint="eastAsia"/>
          <w:sz w:val="24"/>
          <w:szCs w:val="24"/>
        </w:rPr>
        <w:t>护舒宝</w:t>
      </w:r>
      <w:r w:rsidR="000339D0" w:rsidRPr="00CA32F7">
        <w:rPr>
          <w:rFonts w:asciiTheme="minorEastAsia" w:eastAsiaTheme="minorEastAsia" w:hAnsiTheme="minorEastAsia" w:hint="eastAsia"/>
          <w:sz w:val="24"/>
          <w:szCs w:val="24"/>
        </w:rPr>
        <w:t>。</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123、</w:t>
      </w:r>
      <w:r w:rsidR="000339D0" w:rsidRPr="00CA32F7">
        <w:rPr>
          <w:rFonts w:asciiTheme="minorEastAsia" w:eastAsiaTheme="minorEastAsia" w:hAnsiTheme="minorEastAsia" w:hint="eastAsia"/>
          <w:sz w:val="24"/>
          <w:szCs w:val="24"/>
        </w:rPr>
        <w:t>世界上第一条婴儿纸尿裤，这一发明被评为二十世纪对人类最有贡献的一百项发明之一，且全球纸尿裤品类世界销量第一，这个品牌为</w:t>
      </w:r>
      <w:r w:rsidR="00A46ED3" w:rsidRPr="00CA32F7">
        <w:rPr>
          <w:rFonts w:asciiTheme="minorEastAsia" w:eastAsiaTheme="minorEastAsia" w:hAnsiTheme="minorEastAsia" w:hint="eastAsia"/>
          <w:sz w:val="24"/>
          <w:szCs w:val="24"/>
        </w:rPr>
        <w:t>帮宝适</w:t>
      </w:r>
      <w:r w:rsidR="000339D0" w:rsidRPr="00CA32F7">
        <w:rPr>
          <w:rFonts w:asciiTheme="minorEastAsia" w:eastAsiaTheme="minorEastAsia" w:hAnsiTheme="minorEastAsia" w:hint="eastAsia"/>
          <w:sz w:val="24"/>
          <w:szCs w:val="24"/>
        </w:rPr>
        <w:t>。</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124</w:t>
      </w:r>
      <w:r w:rsidR="00F563A8"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检验好的卫生纸中有一项是用火烧，用火烧后的卫生纸呈</w:t>
      </w:r>
      <w:r w:rsidR="00A46ED3" w:rsidRPr="00CA32F7">
        <w:rPr>
          <w:rFonts w:asciiTheme="minorEastAsia" w:eastAsiaTheme="minorEastAsia" w:hAnsiTheme="minorEastAsia" w:hint="eastAsia"/>
          <w:sz w:val="24"/>
          <w:szCs w:val="24"/>
        </w:rPr>
        <w:t>白灰色</w:t>
      </w:r>
      <w:r w:rsidR="000339D0" w:rsidRPr="00CA32F7">
        <w:rPr>
          <w:rFonts w:asciiTheme="minorEastAsia" w:eastAsiaTheme="minorEastAsia" w:hAnsiTheme="minorEastAsia" w:hint="eastAsia"/>
          <w:sz w:val="24"/>
          <w:szCs w:val="24"/>
        </w:rPr>
        <w:t>颜色。</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125</w:t>
      </w:r>
      <w:r w:rsidR="00F563A8"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面巾纸和卫生纸在品质上主要区别在于</w:t>
      </w:r>
      <w:r w:rsidR="00A46ED3" w:rsidRPr="00CA32F7">
        <w:rPr>
          <w:rFonts w:asciiTheme="minorEastAsia" w:eastAsiaTheme="minorEastAsia" w:hAnsiTheme="minorEastAsia" w:hint="eastAsia"/>
          <w:sz w:val="24"/>
          <w:szCs w:val="24"/>
        </w:rPr>
        <w:t>湿韧强度</w:t>
      </w:r>
      <w:r w:rsidR="000339D0" w:rsidRPr="00CA32F7">
        <w:rPr>
          <w:rFonts w:asciiTheme="minorEastAsia" w:eastAsiaTheme="minorEastAsia" w:hAnsiTheme="minorEastAsia" w:hint="eastAsia"/>
          <w:sz w:val="24"/>
          <w:szCs w:val="24"/>
        </w:rPr>
        <w:t>。</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126</w:t>
      </w:r>
      <w:r w:rsidR="00F563A8"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就目前护肤品销售的趋势来看，护肤品的销售呈现三大趋势，</w:t>
      </w:r>
      <w:r w:rsidR="00A46ED3" w:rsidRPr="00CA32F7">
        <w:rPr>
          <w:rFonts w:asciiTheme="minorEastAsia" w:eastAsiaTheme="minorEastAsia" w:hAnsiTheme="minorEastAsia" w:hint="eastAsia"/>
          <w:sz w:val="24"/>
          <w:szCs w:val="24"/>
        </w:rPr>
        <w:t>分别是：</w:t>
      </w:r>
      <w:r w:rsidR="000339D0" w:rsidRPr="00CA32F7">
        <w:rPr>
          <w:rFonts w:asciiTheme="minorEastAsia" w:eastAsiaTheme="minorEastAsia" w:hAnsiTheme="minorEastAsia" w:hint="eastAsia"/>
          <w:sz w:val="24"/>
          <w:szCs w:val="24"/>
        </w:rPr>
        <w:t>男士护肤品</w:t>
      </w:r>
      <w:r w:rsidR="00A46ED3" w:rsidRPr="00CA32F7">
        <w:rPr>
          <w:rFonts w:asciiTheme="minorEastAsia" w:eastAsiaTheme="minorEastAsia" w:hAnsiTheme="minorEastAsia" w:hint="eastAsia"/>
          <w:sz w:val="24"/>
          <w:szCs w:val="24"/>
        </w:rPr>
        <w:t xml:space="preserve"> 、</w:t>
      </w:r>
      <w:r w:rsidR="000339D0" w:rsidRPr="00CA32F7">
        <w:rPr>
          <w:rFonts w:asciiTheme="minorEastAsia" w:eastAsiaTheme="minorEastAsia" w:hAnsiTheme="minorEastAsia" w:hint="eastAsia"/>
          <w:sz w:val="24"/>
          <w:szCs w:val="24"/>
        </w:rPr>
        <w:t xml:space="preserve">药妆护肤品、天然提取物为原材料的护肤品 </w:t>
      </w:r>
      <w:r w:rsidR="00A46ED3"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 xml:space="preserve">  </w:t>
      </w:r>
    </w:p>
    <w:p w:rsidR="000339D0" w:rsidRPr="00CA32F7" w:rsidRDefault="003E52A1" w:rsidP="00CA32F7">
      <w:pPr>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127</w:t>
      </w:r>
      <w:r w:rsidR="00F563A8" w:rsidRPr="00CA32F7">
        <w:rPr>
          <w:rFonts w:asciiTheme="minorEastAsia" w:eastAsiaTheme="minorEastAsia" w:hAnsiTheme="minorEastAsia" w:hint="eastAsia"/>
          <w:sz w:val="24"/>
          <w:szCs w:val="24"/>
        </w:rPr>
        <w:t>、</w:t>
      </w:r>
      <w:r w:rsidR="000339D0" w:rsidRPr="00CA32F7">
        <w:rPr>
          <w:rFonts w:asciiTheme="minorEastAsia" w:eastAsiaTheme="minorEastAsia" w:hAnsiTheme="minorEastAsia" w:hint="eastAsia"/>
          <w:sz w:val="24"/>
          <w:szCs w:val="24"/>
        </w:rPr>
        <w:t>中国市场第一个洗发护发二合一的品牌是</w:t>
      </w:r>
      <w:r w:rsidR="00A46ED3" w:rsidRPr="00CA32F7">
        <w:rPr>
          <w:rFonts w:asciiTheme="minorEastAsia" w:eastAsiaTheme="minorEastAsia" w:hAnsiTheme="minorEastAsia" w:hint="eastAsia"/>
          <w:sz w:val="24"/>
          <w:szCs w:val="24"/>
        </w:rPr>
        <w:t>飘。</w:t>
      </w:r>
    </w:p>
    <w:p w:rsidR="000339D0" w:rsidRPr="00CA32F7" w:rsidRDefault="000339D0"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w:t>
      </w:r>
      <w:r w:rsidR="003E52A1" w:rsidRPr="00CA32F7">
        <w:rPr>
          <w:rFonts w:asciiTheme="minorEastAsia" w:eastAsiaTheme="minorEastAsia" w:hAnsiTheme="minorEastAsia" w:hint="eastAsia"/>
          <w:sz w:val="24"/>
          <w:szCs w:val="24"/>
        </w:rPr>
        <w:t>28</w:t>
      </w:r>
      <w:r w:rsidRPr="00CA32F7">
        <w:rPr>
          <w:rFonts w:asciiTheme="minorEastAsia" w:eastAsiaTheme="minorEastAsia" w:hAnsiTheme="minorEastAsia" w:hint="eastAsia"/>
          <w:sz w:val="24"/>
          <w:szCs w:val="24"/>
        </w:rPr>
        <w:t>、牙膏的分类是</w:t>
      </w:r>
      <w:r w:rsidR="00A46ED3" w:rsidRPr="00CA32F7">
        <w:rPr>
          <w:rFonts w:asciiTheme="minorEastAsia" w:eastAsiaTheme="minorEastAsia" w:hAnsiTheme="minorEastAsia" w:hint="eastAsia"/>
          <w:sz w:val="24"/>
          <w:szCs w:val="24"/>
        </w:rPr>
        <w:t>：普通牙膏、氟化物牙膏、药物牙膏</w:t>
      </w:r>
      <w:r w:rsidRPr="00CA32F7">
        <w:rPr>
          <w:rFonts w:asciiTheme="minorEastAsia" w:eastAsiaTheme="minorEastAsia" w:hAnsiTheme="minorEastAsia" w:hint="eastAsia"/>
          <w:sz w:val="24"/>
          <w:szCs w:val="24"/>
        </w:rPr>
        <w:t>。</w:t>
      </w:r>
      <w:r w:rsidR="00A46ED3" w:rsidRPr="00CA32F7">
        <w:rPr>
          <w:rFonts w:asciiTheme="minorEastAsia" w:eastAsiaTheme="minorEastAsia" w:hAnsiTheme="minorEastAsia"/>
          <w:sz w:val="24"/>
          <w:szCs w:val="24"/>
        </w:rPr>
        <w:t xml:space="preserve"> </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129</w:t>
      </w:r>
      <w:r w:rsidR="000339D0" w:rsidRPr="00CA32F7">
        <w:rPr>
          <w:rFonts w:asciiTheme="minorEastAsia" w:eastAsiaTheme="minorEastAsia" w:hAnsiTheme="minorEastAsia" w:hint="eastAsia"/>
          <w:sz w:val="24"/>
          <w:szCs w:val="24"/>
        </w:rPr>
        <w:t>、卫生纸可以分为</w:t>
      </w:r>
      <w:r w:rsidR="00A46ED3" w:rsidRPr="00CA32F7">
        <w:rPr>
          <w:rFonts w:asciiTheme="minorEastAsia" w:eastAsiaTheme="minorEastAsia" w:hAnsiTheme="minorEastAsia" w:hint="eastAsia"/>
          <w:sz w:val="24"/>
          <w:szCs w:val="24"/>
        </w:rPr>
        <w:t>压纹和平纹</w:t>
      </w:r>
      <w:r w:rsidR="000339D0" w:rsidRPr="00CA32F7">
        <w:rPr>
          <w:rFonts w:asciiTheme="minorEastAsia" w:eastAsiaTheme="minorEastAsia" w:hAnsiTheme="minorEastAsia" w:hint="eastAsia"/>
          <w:sz w:val="24"/>
          <w:szCs w:val="24"/>
        </w:rPr>
        <w:t>。</w:t>
      </w:r>
    </w:p>
    <w:p w:rsidR="000339D0" w:rsidRPr="00CA32F7" w:rsidRDefault="003E52A1"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130</w:t>
      </w:r>
      <w:r w:rsidR="000339D0" w:rsidRPr="00CA32F7">
        <w:rPr>
          <w:rFonts w:asciiTheme="minorEastAsia" w:eastAsiaTheme="minorEastAsia" w:hAnsiTheme="minorEastAsia" w:hint="eastAsia"/>
          <w:sz w:val="24"/>
          <w:szCs w:val="24"/>
        </w:rPr>
        <w:t>、护发素的分类</w:t>
      </w:r>
      <w:r w:rsidR="00A46ED3" w:rsidRPr="00CA32F7">
        <w:rPr>
          <w:rFonts w:asciiTheme="minorEastAsia" w:eastAsiaTheme="minorEastAsia" w:hAnsiTheme="minorEastAsia" w:hint="eastAsia"/>
          <w:sz w:val="24"/>
          <w:szCs w:val="24"/>
        </w:rPr>
        <w:t>：冲洗护发素  、免洗护发素。</w:t>
      </w:r>
    </w:p>
    <w:p w:rsidR="000339D0" w:rsidRPr="00CA32F7" w:rsidRDefault="003E52A1" w:rsidP="00CA32F7">
      <w:pPr>
        <w:spacing w:line="360" w:lineRule="auto"/>
        <w:jc w:val="left"/>
        <w:rPr>
          <w:rFonts w:asciiTheme="minorEastAsia" w:eastAsiaTheme="minorEastAsia" w:hAnsiTheme="minorEastAsia"/>
          <w:bCs/>
          <w:sz w:val="24"/>
          <w:szCs w:val="24"/>
        </w:rPr>
      </w:pPr>
      <w:r w:rsidRPr="00CA32F7">
        <w:rPr>
          <w:rFonts w:asciiTheme="minorEastAsia" w:eastAsiaTheme="minorEastAsia" w:hAnsiTheme="minorEastAsia" w:hint="eastAsia"/>
          <w:spacing w:val="8"/>
          <w:sz w:val="24"/>
          <w:szCs w:val="24"/>
          <w:shd w:val="clear" w:color="auto" w:fill="FFFFFF"/>
        </w:rPr>
        <w:t>131</w:t>
      </w:r>
      <w:r w:rsidR="000339D0" w:rsidRPr="00CA32F7">
        <w:rPr>
          <w:rFonts w:asciiTheme="minorEastAsia" w:eastAsiaTheme="minorEastAsia" w:hAnsiTheme="minorEastAsia" w:hint="eastAsia"/>
          <w:spacing w:val="8"/>
          <w:sz w:val="24"/>
          <w:szCs w:val="24"/>
          <w:shd w:val="clear" w:color="auto" w:fill="FFFFFF"/>
        </w:rPr>
        <w:t>、</w:t>
      </w:r>
      <w:r w:rsidR="000339D0" w:rsidRPr="00CA32F7">
        <w:rPr>
          <w:rFonts w:asciiTheme="minorEastAsia" w:eastAsiaTheme="minorEastAsia" w:hAnsiTheme="minorEastAsia" w:hint="eastAsia"/>
          <w:sz w:val="24"/>
          <w:szCs w:val="24"/>
        </w:rPr>
        <w:t>厨房油污清洗剂</w:t>
      </w:r>
      <w:r w:rsidR="00A46ED3" w:rsidRPr="00CA32F7">
        <w:rPr>
          <w:rFonts w:asciiTheme="minorEastAsia" w:eastAsiaTheme="minorEastAsia" w:hAnsiTheme="minorEastAsia" w:hint="eastAsia"/>
          <w:sz w:val="24"/>
          <w:szCs w:val="24"/>
        </w:rPr>
        <w:t>的优点：</w:t>
      </w:r>
    </w:p>
    <w:p w:rsidR="000339D0" w:rsidRPr="00CA32F7" w:rsidRDefault="00795A1C"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w:t>
      </w:r>
      <w:r w:rsidR="000339D0" w:rsidRPr="00CA32F7">
        <w:rPr>
          <w:rFonts w:asciiTheme="minorEastAsia" w:eastAsiaTheme="minorEastAsia" w:hAnsiTheme="minorEastAsia" w:hint="eastAsia"/>
          <w:sz w:val="24"/>
          <w:szCs w:val="24"/>
        </w:rPr>
        <w:t>无毒，对皮肤无刺激性。</w:t>
      </w:r>
    </w:p>
    <w:p w:rsidR="000339D0" w:rsidRPr="00CA32F7" w:rsidRDefault="00795A1C"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（2）、</w:t>
      </w:r>
      <w:r w:rsidR="000339D0" w:rsidRPr="00CA32F7">
        <w:rPr>
          <w:rFonts w:asciiTheme="minorEastAsia" w:eastAsiaTheme="minorEastAsia" w:hAnsiTheme="minorEastAsia" w:hint="eastAsia"/>
          <w:sz w:val="24"/>
          <w:szCs w:val="24"/>
        </w:rPr>
        <w:t>高效，能快速简便地清除各种厨具上的油垢。</w:t>
      </w:r>
    </w:p>
    <w:p w:rsidR="000339D0" w:rsidRPr="00CA32F7" w:rsidRDefault="00795A1C" w:rsidP="00CA32F7">
      <w:pPr>
        <w:widowControl/>
        <w:spacing w:line="360" w:lineRule="auto"/>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（3）、</w:t>
      </w:r>
      <w:r w:rsidR="000339D0" w:rsidRPr="00CA32F7">
        <w:rPr>
          <w:rFonts w:asciiTheme="minorEastAsia" w:eastAsiaTheme="minorEastAsia" w:hAnsiTheme="minorEastAsia" w:hint="eastAsia"/>
          <w:sz w:val="24"/>
          <w:szCs w:val="24"/>
        </w:rPr>
        <w:t>防静电，不会损伤器具，喷少许然后用湿布擦拭即可</w:t>
      </w:r>
    </w:p>
    <w:p w:rsidR="00A46ED3" w:rsidRPr="00CA32F7" w:rsidRDefault="00435D33" w:rsidP="00CA32F7">
      <w:pPr>
        <w:widowControl/>
        <w:spacing w:line="360" w:lineRule="auto"/>
        <w:ind w:left="480" w:hangingChars="200" w:hanging="480"/>
        <w:jc w:val="left"/>
        <w:rPr>
          <w:rFonts w:asciiTheme="minorEastAsia" w:eastAsiaTheme="minorEastAsia" w:hAnsiTheme="minorEastAsia"/>
          <w:sz w:val="24"/>
          <w:szCs w:val="24"/>
        </w:rPr>
      </w:pPr>
      <w:r w:rsidRPr="00CA32F7">
        <w:rPr>
          <w:rFonts w:asciiTheme="minorEastAsia" w:eastAsiaTheme="minorEastAsia" w:hAnsiTheme="minorEastAsia" w:hint="eastAsia"/>
          <w:sz w:val="24"/>
          <w:szCs w:val="24"/>
        </w:rPr>
        <w:t>1</w:t>
      </w:r>
      <w:r w:rsidR="00A46ED3" w:rsidRPr="00CA32F7">
        <w:rPr>
          <w:rFonts w:asciiTheme="minorEastAsia" w:eastAsiaTheme="minorEastAsia" w:hAnsiTheme="minorEastAsia" w:hint="eastAsia"/>
          <w:sz w:val="24"/>
          <w:szCs w:val="24"/>
        </w:rPr>
        <w:t>3</w:t>
      </w:r>
      <w:r w:rsidRPr="00CA32F7">
        <w:rPr>
          <w:rFonts w:asciiTheme="minorEastAsia" w:eastAsiaTheme="minorEastAsia" w:hAnsiTheme="minorEastAsia" w:hint="eastAsia"/>
          <w:sz w:val="24"/>
          <w:szCs w:val="24"/>
        </w:rPr>
        <w:t>2</w:t>
      </w:r>
      <w:r w:rsidR="00A46ED3" w:rsidRPr="00CA32F7">
        <w:rPr>
          <w:rFonts w:asciiTheme="minorEastAsia" w:eastAsiaTheme="minorEastAsia" w:hAnsiTheme="minorEastAsia" w:hint="eastAsia"/>
          <w:sz w:val="24"/>
          <w:szCs w:val="24"/>
        </w:rPr>
        <w:t>、卫生纸存在的主要问题：</w:t>
      </w:r>
    </w:p>
    <w:p w:rsidR="00A46ED3" w:rsidRPr="00CA32F7" w:rsidRDefault="00A46ED3"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hint="eastAsia"/>
        </w:rPr>
        <w:t>（1）、</w:t>
      </w:r>
      <w:r w:rsidRPr="00CA32F7">
        <w:rPr>
          <w:rFonts w:asciiTheme="minorEastAsia" w:eastAsiaTheme="minorEastAsia" w:hAnsiTheme="minorEastAsia" w:cs="Arial"/>
        </w:rPr>
        <w:t>菌落总数超标，含有荧光增白剂，有害健康；</w:t>
      </w:r>
    </w:p>
    <w:p w:rsidR="00A46ED3" w:rsidRPr="00CA32F7" w:rsidRDefault="00A46ED3"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hint="eastAsia"/>
        </w:rPr>
        <w:t>（2）、</w:t>
      </w:r>
      <w:r w:rsidRPr="00CA32F7">
        <w:rPr>
          <w:rFonts w:asciiTheme="minorEastAsia" w:eastAsiaTheme="minorEastAsia" w:hAnsiTheme="minorEastAsia" w:cs="Arial"/>
        </w:rPr>
        <w:t>部分产品抗张强度、柔软度、吸水性达不到规定的</w:t>
      </w:r>
      <w:hyperlink r:id="rId163" w:tgtFrame="_blank" w:history="1">
        <w:r w:rsidRPr="00CA32F7">
          <w:rPr>
            <w:rStyle w:val="aa"/>
            <w:rFonts w:asciiTheme="minorEastAsia" w:eastAsiaTheme="minorEastAsia" w:hAnsiTheme="minorEastAsia" w:cs="Arial"/>
            <w:color w:val="auto"/>
          </w:rPr>
          <w:t>执行标准</w:t>
        </w:r>
      </w:hyperlink>
      <w:r w:rsidRPr="00CA32F7">
        <w:rPr>
          <w:rFonts w:asciiTheme="minorEastAsia" w:eastAsiaTheme="minorEastAsia" w:hAnsiTheme="minorEastAsia" w:cs="Arial"/>
        </w:rPr>
        <w:t>。</w:t>
      </w:r>
    </w:p>
    <w:p w:rsidR="00A46ED3" w:rsidRPr="00CA32F7" w:rsidRDefault="00435D33"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133</w:t>
      </w:r>
      <w:r w:rsidR="00A46ED3" w:rsidRPr="00CA32F7">
        <w:rPr>
          <w:rFonts w:asciiTheme="minorEastAsia" w:eastAsiaTheme="minorEastAsia" w:hAnsiTheme="minorEastAsia" w:cs="Arial" w:hint="eastAsia"/>
        </w:rPr>
        <w:t>、</w:t>
      </w:r>
      <w:r w:rsidR="00A46ED3" w:rsidRPr="00CA32F7">
        <w:rPr>
          <w:rFonts w:asciiTheme="minorEastAsia" w:eastAsiaTheme="minorEastAsia" w:hAnsiTheme="minorEastAsia" w:cs="Arial"/>
        </w:rPr>
        <w:t>卫生纸直接与人体接触，它的卫生状况直接影响</w:t>
      </w:r>
      <w:hyperlink r:id="rId164" w:tgtFrame="_blank" w:history="1">
        <w:r w:rsidR="00A46ED3" w:rsidRPr="00CA32F7">
          <w:rPr>
            <w:rStyle w:val="aa"/>
            <w:rFonts w:asciiTheme="minorEastAsia" w:eastAsiaTheme="minorEastAsia" w:hAnsiTheme="minorEastAsia" w:cs="Arial"/>
            <w:color w:val="auto"/>
          </w:rPr>
          <w:t>人体</w:t>
        </w:r>
      </w:hyperlink>
      <w:r w:rsidR="00A46ED3" w:rsidRPr="00CA32F7">
        <w:rPr>
          <w:rFonts w:asciiTheme="minorEastAsia" w:eastAsiaTheme="minorEastAsia" w:hAnsiTheme="minorEastAsia" w:cs="Arial"/>
        </w:rPr>
        <w:t>的</w:t>
      </w:r>
      <w:hyperlink r:id="rId165" w:tgtFrame="_blank" w:history="1">
        <w:r w:rsidR="00A46ED3" w:rsidRPr="00CA32F7">
          <w:rPr>
            <w:rStyle w:val="aa"/>
            <w:rFonts w:asciiTheme="minorEastAsia" w:eastAsiaTheme="minorEastAsia" w:hAnsiTheme="minorEastAsia" w:cs="Arial"/>
            <w:color w:val="auto"/>
          </w:rPr>
          <w:t>健康</w:t>
        </w:r>
      </w:hyperlink>
      <w:r w:rsidR="00A46ED3" w:rsidRPr="00CA32F7">
        <w:rPr>
          <w:rFonts w:asciiTheme="minorEastAsia" w:eastAsiaTheme="minorEastAsia" w:hAnsiTheme="minorEastAsia" w:cs="Arial"/>
        </w:rPr>
        <w:t>。因此，选购卫生纸时一定要注意以下几方面：</w:t>
      </w:r>
    </w:p>
    <w:p w:rsidR="00A46ED3" w:rsidRPr="00CA32F7" w:rsidRDefault="00A46ED3" w:rsidP="00CA32F7">
      <w:pPr>
        <w:pStyle w:val="a7"/>
        <w:shd w:val="clear" w:color="auto" w:fill="FFFFFF"/>
        <w:spacing w:before="0" w:beforeAutospacing="0" w:after="0" w:afterAutospacing="0" w:line="360" w:lineRule="auto"/>
        <w:ind w:firstLine="480"/>
        <w:rPr>
          <w:rFonts w:asciiTheme="minorEastAsia" w:eastAsiaTheme="minorEastAsia" w:hAnsiTheme="minorEastAsia" w:cs="Arial"/>
        </w:rPr>
      </w:pPr>
      <w:r w:rsidRPr="00CA32F7">
        <w:rPr>
          <w:rFonts w:asciiTheme="minorEastAsia" w:eastAsiaTheme="minorEastAsia" w:hAnsiTheme="minorEastAsia" w:cs="Arial"/>
        </w:rPr>
        <w:t>一要看产品包装是否标明卫生许可证号，是否印有厂名、厂址和有无执行标准。</w:t>
      </w:r>
    </w:p>
    <w:p w:rsidR="00A46ED3" w:rsidRPr="00CA32F7" w:rsidRDefault="00A46ED3" w:rsidP="00CA32F7">
      <w:pPr>
        <w:pStyle w:val="a7"/>
        <w:shd w:val="clear" w:color="auto" w:fill="FFFFFF"/>
        <w:spacing w:before="0" w:beforeAutospacing="0" w:after="0" w:afterAutospacing="0" w:line="360" w:lineRule="auto"/>
        <w:ind w:firstLine="480"/>
        <w:rPr>
          <w:rFonts w:asciiTheme="minorEastAsia" w:eastAsiaTheme="minorEastAsia" w:hAnsiTheme="minorEastAsia" w:cs="Arial"/>
        </w:rPr>
      </w:pPr>
      <w:r w:rsidRPr="00CA32F7">
        <w:rPr>
          <w:rFonts w:asciiTheme="minorEastAsia" w:eastAsiaTheme="minorEastAsia" w:hAnsiTheme="minorEastAsia" w:cs="Arial"/>
        </w:rPr>
        <w:t>二要看纸的色泽，纯木浆制纸因无任何添加剂，颜色应为自然的象牙白，纹理相对均匀。</w:t>
      </w:r>
    </w:p>
    <w:p w:rsidR="00A46ED3" w:rsidRPr="00CA32F7" w:rsidRDefault="00A46ED3" w:rsidP="00CA32F7">
      <w:pPr>
        <w:pStyle w:val="a7"/>
        <w:shd w:val="clear" w:color="auto" w:fill="FFFFFF"/>
        <w:spacing w:before="0" w:beforeAutospacing="0" w:after="0" w:afterAutospacing="0" w:line="360" w:lineRule="auto"/>
        <w:ind w:firstLine="480"/>
        <w:rPr>
          <w:rFonts w:asciiTheme="minorEastAsia" w:eastAsiaTheme="minorEastAsia" w:hAnsiTheme="minorEastAsia" w:cs="Arial"/>
        </w:rPr>
      </w:pPr>
      <w:r w:rsidRPr="00CA32F7">
        <w:rPr>
          <w:rFonts w:asciiTheme="minorEastAsia" w:eastAsiaTheme="minorEastAsia" w:hAnsiTheme="minorEastAsia" w:cs="Arial"/>
        </w:rPr>
        <w:t>三要看价格，市场零售价过低的卫生纸一般不可能含有纯木浆。</w:t>
      </w:r>
    </w:p>
    <w:p w:rsidR="00A46ED3" w:rsidRPr="00CA32F7" w:rsidRDefault="00A46ED3" w:rsidP="00CA32F7">
      <w:pPr>
        <w:pStyle w:val="a7"/>
        <w:shd w:val="clear" w:color="auto" w:fill="FFFFFF"/>
        <w:spacing w:before="0" w:beforeAutospacing="0" w:after="0" w:afterAutospacing="0" w:line="360" w:lineRule="auto"/>
        <w:ind w:firstLine="480"/>
        <w:rPr>
          <w:rFonts w:asciiTheme="minorEastAsia" w:eastAsiaTheme="minorEastAsia" w:hAnsiTheme="minorEastAsia" w:cs="Arial"/>
        </w:rPr>
      </w:pPr>
      <w:r w:rsidRPr="00CA32F7">
        <w:rPr>
          <w:rFonts w:asciiTheme="minorEastAsia" w:eastAsiaTheme="minorEastAsia" w:hAnsiTheme="minorEastAsia" w:cs="Arial"/>
        </w:rPr>
        <w:t>四要看耐力强度，纯木浆纸由于纤维长，故拉力大，韧性好，不易断，而质量差的纸，则有不规则的小洞和掉粉。</w:t>
      </w:r>
    </w:p>
    <w:p w:rsidR="00A46ED3" w:rsidRPr="00CA32F7" w:rsidRDefault="00A46ED3" w:rsidP="00CA32F7">
      <w:pPr>
        <w:pStyle w:val="a7"/>
        <w:shd w:val="clear" w:color="auto" w:fill="FFFFFF"/>
        <w:spacing w:before="0" w:beforeAutospacing="0" w:after="0" w:afterAutospacing="0" w:line="360" w:lineRule="auto"/>
        <w:ind w:firstLine="480"/>
        <w:rPr>
          <w:rFonts w:asciiTheme="minorEastAsia" w:eastAsiaTheme="minorEastAsia" w:hAnsiTheme="minorEastAsia" w:cs="Arial"/>
        </w:rPr>
      </w:pPr>
      <w:r w:rsidRPr="00CA32F7">
        <w:rPr>
          <w:rFonts w:asciiTheme="minorEastAsia" w:eastAsiaTheme="minorEastAsia" w:hAnsiTheme="minorEastAsia" w:cs="Arial"/>
        </w:rPr>
        <w:t>五要看火烧的结果，好的卫生纸经</w:t>
      </w:r>
      <w:hyperlink r:id="rId166" w:tgtFrame="_blank" w:history="1">
        <w:r w:rsidRPr="00CA32F7">
          <w:rPr>
            <w:rStyle w:val="aa"/>
            <w:rFonts w:asciiTheme="minorEastAsia" w:eastAsiaTheme="minorEastAsia" w:hAnsiTheme="minorEastAsia" w:cs="Arial"/>
            <w:color w:val="auto"/>
          </w:rPr>
          <w:t>燃烧</w:t>
        </w:r>
      </w:hyperlink>
      <w:r w:rsidRPr="00CA32F7">
        <w:rPr>
          <w:rFonts w:asciiTheme="minorEastAsia" w:eastAsiaTheme="minorEastAsia" w:hAnsiTheme="minorEastAsia" w:cs="Arial"/>
        </w:rPr>
        <w:t>后呈白灰状。</w:t>
      </w:r>
    </w:p>
    <w:p w:rsidR="00A46ED3" w:rsidRPr="00CA32F7" w:rsidRDefault="00A46ED3" w:rsidP="00CA32F7">
      <w:pPr>
        <w:pStyle w:val="a7"/>
        <w:shd w:val="clear" w:color="auto" w:fill="FFFFFF"/>
        <w:spacing w:before="0" w:beforeAutospacing="0" w:after="0" w:afterAutospacing="0" w:line="360" w:lineRule="auto"/>
        <w:ind w:firstLine="480"/>
        <w:rPr>
          <w:rFonts w:asciiTheme="minorEastAsia" w:eastAsiaTheme="minorEastAsia" w:hAnsiTheme="minorEastAsia" w:cs="Arial"/>
        </w:rPr>
      </w:pPr>
      <w:r w:rsidRPr="00CA32F7">
        <w:rPr>
          <w:rFonts w:asciiTheme="minorEastAsia" w:eastAsiaTheme="minorEastAsia" w:hAnsiTheme="minorEastAsia" w:cs="Arial"/>
        </w:rPr>
        <w:t>六要看保质期，较好的餐巾纸、面巾纸以及</w:t>
      </w:r>
      <w:hyperlink r:id="rId167" w:tgtFrame="_blank" w:history="1">
        <w:r w:rsidRPr="00CA32F7">
          <w:rPr>
            <w:rStyle w:val="aa"/>
            <w:rFonts w:asciiTheme="minorEastAsia" w:eastAsiaTheme="minorEastAsia" w:hAnsiTheme="minorEastAsia" w:cs="Arial"/>
            <w:color w:val="auto"/>
          </w:rPr>
          <w:t>妇女</w:t>
        </w:r>
      </w:hyperlink>
      <w:r w:rsidRPr="00CA32F7">
        <w:rPr>
          <w:rFonts w:asciiTheme="minorEastAsia" w:eastAsiaTheme="minorEastAsia" w:hAnsiTheme="minorEastAsia" w:cs="Arial"/>
        </w:rPr>
        <w:t>用品纸，都标有</w:t>
      </w:r>
      <w:hyperlink r:id="rId168" w:tgtFrame="_blank" w:history="1">
        <w:r w:rsidRPr="00CA32F7">
          <w:rPr>
            <w:rStyle w:val="aa"/>
            <w:rFonts w:asciiTheme="minorEastAsia" w:eastAsiaTheme="minorEastAsia" w:hAnsiTheme="minorEastAsia" w:cs="Arial"/>
            <w:color w:val="auto"/>
          </w:rPr>
          <w:t>执行标准</w:t>
        </w:r>
      </w:hyperlink>
      <w:r w:rsidRPr="00CA32F7">
        <w:rPr>
          <w:rFonts w:asciiTheme="minorEastAsia" w:eastAsiaTheme="minorEastAsia" w:hAnsiTheme="minorEastAsia" w:cs="Arial"/>
        </w:rPr>
        <w:t>及</w:t>
      </w:r>
      <w:hyperlink r:id="rId169" w:tgtFrame="_blank" w:history="1">
        <w:r w:rsidRPr="00CA32F7">
          <w:rPr>
            <w:rStyle w:val="aa"/>
            <w:rFonts w:asciiTheme="minorEastAsia" w:eastAsiaTheme="minorEastAsia" w:hAnsiTheme="minorEastAsia" w:cs="Arial"/>
            <w:color w:val="auto"/>
          </w:rPr>
          <w:t>保质期</w:t>
        </w:r>
      </w:hyperlink>
      <w:r w:rsidRPr="00CA32F7">
        <w:rPr>
          <w:rFonts w:asciiTheme="minorEastAsia" w:eastAsiaTheme="minorEastAsia" w:hAnsiTheme="minorEastAsia" w:cs="Arial"/>
        </w:rPr>
        <w:t>，而劣质卫生纸多数没有标识。</w:t>
      </w:r>
    </w:p>
    <w:p w:rsidR="00A46ED3" w:rsidRPr="00CA32F7" w:rsidRDefault="00A46ED3"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rPr>
        <w:t>另外，粗糙发硬的卫生纸、未经包装和</w:t>
      </w:r>
      <w:hyperlink r:id="rId170" w:tgtFrame="_blank" w:history="1">
        <w:r w:rsidRPr="00CA32F7">
          <w:rPr>
            <w:rStyle w:val="aa"/>
            <w:rFonts w:asciiTheme="minorEastAsia" w:eastAsiaTheme="minorEastAsia" w:hAnsiTheme="minorEastAsia" w:cs="Arial"/>
            <w:color w:val="auto"/>
          </w:rPr>
          <w:t>消毒</w:t>
        </w:r>
      </w:hyperlink>
      <w:r w:rsidRPr="00CA32F7">
        <w:rPr>
          <w:rFonts w:asciiTheme="minorEastAsia" w:eastAsiaTheme="minorEastAsia" w:hAnsiTheme="minorEastAsia" w:cs="Arial"/>
        </w:rPr>
        <w:t>的散包卫生纸都不要买，因为包装完整的卫生纸，一般都是经过</w:t>
      </w:r>
      <w:hyperlink r:id="rId171" w:tgtFrame="_blank" w:history="1">
        <w:r w:rsidRPr="00CA32F7">
          <w:rPr>
            <w:rStyle w:val="aa"/>
            <w:rFonts w:asciiTheme="minorEastAsia" w:eastAsiaTheme="minorEastAsia" w:hAnsiTheme="minorEastAsia" w:cs="Arial"/>
            <w:color w:val="auto"/>
          </w:rPr>
          <w:t>消毒</w:t>
        </w:r>
      </w:hyperlink>
      <w:r w:rsidRPr="00CA32F7">
        <w:rPr>
          <w:rFonts w:asciiTheme="minorEastAsia" w:eastAsiaTheme="minorEastAsia" w:hAnsiTheme="minorEastAsia" w:cs="Arial"/>
        </w:rPr>
        <w:t>处理的，而散包的卫生纸未</w:t>
      </w:r>
      <w:hyperlink r:id="rId172" w:tgtFrame="_blank" w:history="1">
        <w:r w:rsidRPr="00CA32F7">
          <w:rPr>
            <w:rStyle w:val="aa"/>
            <w:rFonts w:asciiTheme="minorEastAsia" w:eastAsiaTheme="minorEastAsia" w:hAnsiTheme="minorEastAsia" w:cs="Arial"/>
            <w:color w:val="auto"/>
          </w:rPr>
          <w:t>消毒</w:t>
        </w:r>
      </w:hyperlink>
      <w:r w:rsidRPr="00CA32F7">
        <w:rPr>
          <w:rFonts w:asciiTheme="minorEastAsia" w:eastAsiaTheme="minorEastAsia" w:hAnsiTheme="minorEastAsia" w:cs="Arial"/>
        </w:rPr>
        <w:t>，容易被</w:t>
      </w:r>
      <w:hyperlink r:id="rId173" w:tgtFrame="_blank" w:history="1">
        <w:r w:rsidRPr="00CA32F7">
          <w:rPr>
            <w:rStyle w:val="aa"/>
            <w:rFonts w:asciiTheme="minorEastAsia" w:eastAsiaTheme="minorEastAsia" w:hAnsiTheme="minorEastAsia" w:cs="Arial"/>
            <w:color w:val="auto"/>
          </w:rPr>
          <w:t>细菌</w:t>
        </w:r>
      </w:hyperlink>
      <w:r w:rsidRPr="00CA32F7">
        <w:rPr>
          <w:rFonts w:asciiTheme="minorEastAsia" w:eastAsiaTheme="minorEastAsia" w:hAnsiTheme="minorEastAsia" w:cs="Arial"/>
        </w:rPr>
        <w:t>污染。</w:t>
      </w:r>
    </w:p>
    <w:p w:rsidR="00A46ED3" w:rsidRPr="00CA32F7" w:rsidRDefault="00435D33"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lastRenderedPageBreak/>
        <w:t>134</w:t>
      </w:r>
      <w:r w:rsidR="00A46ED3" w:rsidRPr="00CA32F7">
        <w:rPr>
          <w:rFonts w:asciiTheme="minorEastAsia" w:eastAsiaTheme="minorEastAsia" w:hAnsiTheme="minorEastAsia" w:cs="Arial" w:hint="eastAsia"/>
        </w:rPr>
        <w:t>、</w:t>
      </w:r>
      <w:r w:rsidR="00A46ED3" w:rsidRPr="00CA32F7">
        <w:rPr>
          <w:rFonts w:asciiTheme="minorEastAsia" w:eastAsiaTheme="minorEastAsia" w:hAnsiTheme="minorEastAsia" w:cs="Arial"/>
        </w:rPr>
        <w:t>如何鉴定卫生纸的质量</w:t>
      </w:r>
      <w:r w:rsidR="00A46ED3" w:rsidRPr="00CA32F7">
        <w:rPr>
          <w:rFonts w:asciiTheme="minorEastAsia" w:eastAsiaTheme="minorEastAsia" w:hAnsiTheme="minorEastAsia" w:cs="Arial" w:hint="eastAsia"/>
        </w:rPr>
        <w:t>：</w:t>
      </w:r>
    </w:p>
    <w:p w:rsidR="00A46ED3" w:rsidRPr="00CA32F7" w:rsidRDefault="00A46ED3"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Pr="00CA32F7">
        <w:rPr>
          <w:rFonts w:asciiTheme="minorEastAsia" w:eastAsiaTheme="minorEastAsia" w:hAnsiTheme="minorEastAsia" w:cs="Arial"/>
        </w:rPr>
        <w:t>1</w:t>
      </w:r>
      <w:r w:rsidRPr="00CA32F7">
        <w:rPr>
          <w:rFonts w:asciiTheme="minorEastAsia" w:eastAsiaTheme="minorEastAsia" w:hAnsiTheme="minorEastAsia" w:cs="Arial" w:hint="eastAsia"/>
        </w:rPr>
        <w:t>）</w:t>
      </w:r>
      <w:r w:rsidRPr="00CA32F7">
        <w:rPr>
          <w:rFonts w:asciiTheme="minorEastAsia" w:eastAsiaTheme="minorEastAsia" w:hAnsiTheme="minorEastAsia" w:cs="Arial"/>
        </w:rPr>
        <w:t>、有些卫生纸摸上去较厚，这种纸的等级较低，因为，在相同重量的情况下，厚纸的张数较少。如D级纸每500克约有270张以上，而E级纸则只有250张以下。所以，在相同重量的情况下，应选择整包较厚的卫生纸。</w:t>
      </w:r>
    </w:p>
    <w:p w:rsidR="00A46ED3" w:rsidRPr="00CA32F7" w:rsidRDefault="00A46ED3"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Pr="00CA32F7">
        <w:rPr>
          <w:rFonts w:asciiTheme="minorEastAsia" w:eastAsiaTheme="minorEastAsia" w:hAnsiTheme="minorEastAsia" w:cs="Arial"/>
        </w:rPr>
        <w:t>2</w:t>
      </w:r>
      <w:r w:rsidRPr="00CA32F7">
        <w:rPr>
          <w:rFonts w:asciiTheme="minorEastAsia" w:eastAsiaTheme="minorEastAsia" w:hAnsiTheme="minorEastAsia" w:cs="Arial" w:hint="eastAsia"/>
        </w:rPr>
        <w:t>）</w:t>
      </w:r>
      <w:r w:rsidRPr="00CA32F7">
        <w:rPr>
          <w:rFonts w:asciiTheme="minorEastAsia" w:eastAsiaTheme="minorEastAsia" w:hAnsiTheme="minorEastAsia" w:cs="Arial"/>
        </w:rPr>
        <w:t>、由于卫生纸是按重量销售的，个别生产商会在生产过程中多添加填充剂。这样生产出来的纸既厚又硬，对人体有一定的危害。所以，在购买时应选择质地比较柔软的卫生纸。</w:t>
      </w:r>
    </w:p>
    <w:p w:rsidR="00A46ED3" w:rsidRPr="00CA32F7" w:rsidRDefault="00A46ED3"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Pr="00CA32F7">
        <w:rPr>
          <w:rFonts w:asciiTheme="minorEastAsia" w:eastAsiaTheme="minorEastAsia" w:hAnsiTheme="minorEastAsia" w:cs="Arial"/>
        </w:rPr>
        <w:t>3</w:t>
      </w:r>
      <w:r w:rsidRPr="00CA32F7">
        <w:rPr>
          <w:rFonts w:asciiTheme="minorEastAsia" w:eastAsiaTheme="minorEastAsia" w:hAnsiTheme="minorEastAsia" w:cs="Arial" w:hint="eastAsia"/>
        </w:rPr>
        <w:t>）</w:t>
      </w:r>
      <w:r w:rsidRPr="00CA32F7">
        <w:rPr>
          <w:rFonts w:asciiTheme="minorEastAsia" w:eastAsiaTheme="minorEastAsia" w:hAnsiTheme="minorEastAsia" w:cs="Arial"/>
        </w:rPr>
        <w:t>、卫生纸生产的全过程是在高温下完成的，如果包装不及时、不完整或者储藏不当，都会使纸张受潮、污染。所以，在挑选时，必须选择那些包装完好而且生产日期较近的产品。</w:t>
      </w:r>
    </w:p>
    <w:p w:rsidR="00A46ED3" w:rsidRPr="00CA32F7" w:rsidRDefault="00A46ED3" w:rsidP="00CA32F7">
      <w:pPr>
        <w:pStyle w:val="a7"/>
        <w:shd w:val="clear" w:color="auto" w:fill="FFFFFF"/>
        <w:spacing w:before="0" w:beforeAutospacing="0" w:after="0" w:afterAutospacing="0" w:line="360" w:lineRule="auto"/>
        <w:rPr>
          <w:rFonts w:asciiTheme="minorEastAsia" w:eastAsiaTheme="minorEastAsia" w:hAnsiTheme="minorEastAsia" w:cs="Arial"/>
        </w:rPr>
      </w:pPr>
      <w:r w:rsidRPr="00CA32F7">
        <w:rPr>
          <w:rFonts w:asciiTheme="minorEastAsia" w:eastAsiaTheme="minorEastAsia" w:hAnsiTheme="minorEastAsia" w:cs="Arial" w:hint="eastAsia"/>
        </w:rPr>
        <w:t>（</w:t>
      </w:r>
      <w:r w:rsidRPr="00CA32F7">
        <w:rPr>
          <w:rFonts w:asciiTheme="minorEastAsia" w:eastAsiaTheme="minorEastAsia" w:hAnsiTheme="minorEastAsia" w:cs="Arial"/>
        </w:rPr>
        <w:t>4</w:t>
      </w:r>
      <w:r w:rsidRPr="00CA32F7">
        <w:rPr>
          <w:rFonts w:asciiTheme="minorEastAsia" w:eastAsiaTheme="minorEastAsia" w:hAnsiTheme="minorEastAsia" w:cs="Arial" w:hint="eastAsia"/>
        </w:rPr>
        <w:t>）</w:t>
      </w:r>
      <w:r w:rsidRPr="00CA32F7">
        <w:rPr>
          <w:rFonts w:asciiTheme="minorEastAsia" w:eastAsiaTheme="minorEastAsia" w:hAnsiTheme="minorEastAsia" w:cs="Arial"/>
        </w:rPr>
        <w:t>、注意查看国家轻工部关于皱纹卫生纸的行业标准（GB2500-2000），该标准将皱纹卫生纸划分为小卷筒纸和刀切纸两种，</w:t>
      </w:r>
      <w:hyperlink r:id="rId174" w:tgtFrame="_blank" w:history="1">
        <w:r w:rsidRPr="00CA32F7">
          <w:rPr>
            <w:rStyle w:val="aa"/>
            <w:rFonts w:asciiTheme="minorEastAsia" w:eastAsiaTheme="minorEastAsia" w:hAnsiTheme="minorEastAsia" w:cs="Arial"/>
            <w:color w:val="auto"/>
          </w:rPr>
          <w:t>技术指标</w:t>
        </w:r>
      </w:hyperlink>
      <w:r w:rsidRPr="00CA32F7">
        <w:rPr>
          <w:rFonts w:asciiTheme="minorEastAsia" w:eastAsiaTheme="minorEastAsia" w:hAnsiTheme="minorEastAsia" w:cs="Arial"/>
        </w:rPr>
        <w:t>分为A、B、C、D、E五个等级。如厕用刀切纸基本属于D、E两个等级，在购买时，请注意包装上的文字，如上面注明执行标准：GB2500-2000 D-1，就说明是属于D级的如厕用纸，质量较好。</w:t>
      </w:r>
    </w:p>
    <w:sectPr w:rsidR="00A46ED3" w:rsidRPr="00CA32F7" w:rsidSect="00CA32F7">
      <w:headerReference w:type="default" r:id="rId175"/>
      <w:footerReference w:type="default" r:id="rId176"/>
      <w:pgSz w:w="11906" w:h="16838"/>
      <w:pgMar w:top="320" w:right="720" w:bottom="720" w:left="720" w:header="283" w:footer="28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8F6" w:rsidRDefault="00D038F6" w:rsidP="00064858">
      <w:r>
        <w:separator/>
      </w:r>
    </w:p>
  </w:endnote>
  <w:endnote w:type="continuationSeparator" w:id="1">
    <w:p w:rsidR="00D038F6" w:rsidRDefault="00D038F6" w:rsidP="00064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微软雅黑 Light">
    <w:altName w:val="微软雅黑"/>
    <w:charset w:val="86"/>
    <w:family w:val="auto"/>
    <w:pitch w:val="default"/>
    <w:sig w:usb0="00000000" w:usb1="28CF0010"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6E" w:rsidRDefault="003F2F6E">
    <w:pPr>
      <w:pStyle w:val="a5"/>
      <w:jc w:val="center"/>
    </w:pPr>
    <w:r>
      <w:rPr>
        <w:rFonts w:cs="宋体" w:hint="eastAsia"/>
        <w:sz w:val="15"/>
        <w:szCs w:val="15"/>
      </w:rPr>
      <w:t>山西家家利超市保密级别</w:t>
    </w:r>
    <w:r>
      <w:rPr>
        <w:rFonts w:ascii="宋体"/>
        <w:sz w:val="13"/>
        <w:szCs w:val="13"/>
      </w:rPr>
      <w:t>•</w:t>
    </w:r>
    <w:r w:rsidR="003C0456">
      <w:rPr>
        <w:sz w:val="15"/>
        <w:szCs w:val="15"/>
      </w:rPr>
      <w:fldChar w:fldCharType="begin"/>
    </w:r>
    <w:r>
      <w:rPr>
        <w:sz w:val="15"/>
        <w:szCs w:val="15"/>
      </w:rPr>
      <w:instrText xml:space="preserve"> PAGE </w:instrText>
    </w:r>
    <w:r w:rsidR="003C0456">
      <w:rPr>
        <w:sz w:val="15"/>
        <w:szCs w:val="15"/>
      </w:rPr>
      <w:fldChar w:fldCharType="separate"/>
    </w:r>
    <w:r w:rsidR="00CA32F7">
      <w:rPr>
        <w:noProof/>
        <w:sz w:val="15"/>
        <w:szCs w:val="15"/>
      </w:rPr>
      <w:t>5</w:t>
    </w:r>
    <w:r w:rsidR="003C0456">
      <w:rPr>
        <w:sz w:val="15"/>
        <w:szCs w:val="15"/>
      </w:rPr>
      <w:fldChar w:fldCharType="end"/>
    </w:r>
    <w:r>
      <w:rPr>
        <w:sz w:val="15"/>
        <w:szCs w:val="15"/>
        <w:lang w:val="zh-CN"/>
      </w:rPr>
      <w:t xml:space="preserve"> / </w:t>
    </w:r>
    <w:r w:rsidR="003C0456">
      <w:rPr>
        <w:sz w:val="15"/>
        <w:szCs w:val="15"/>
      </w:rPr>
      <w:fldChar w:fldCharType="begin"/>
    </w:r>
    <w:r>
      <w:rPr>
        <w:sz w:val="15"/>
        <w:szCs w:val="15"/>
      </w:rPr>
      <w:instrText xml:space="preserve"> NUMPAGES  </w:instrText>
    </w:r>
    <w:r w:rsidR="003C0456">
      <w:rPr>
        <w:sz w:val="15"/>
        <w:szCs w:val="15"/>
      </w:rPr>
      <w:fldChar w:fldCharType="separate"/>
    </w:r>
    <w:r w:rsidR="00CA32F7">
      <w:rPr>
        <w:noProof/>
        <w:sz w:val="15"/>
        <w:szCs w:val="15"/>
      </w:rPr>
      <w:t>19</w:t>
    </w:r>
    <w:r w:rsidR="003C0456">
      <w:rPr>
        <w:sz w:val="15"/>
        <w:szCs w:val="15"/>
      </w:rPr>
      <w:fldChar w:fldCharType="end"/>
    </w:r>
  </w:p>
  <w:p w:rsidR="003F2F6E" w:rsidRDefault="003F2F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8F6" w:rsidRDefault="00D038F6" w:rsidP="00064858">
      <w:r>
        <w:separator/>
      </w:r>
    </w:p>
  </w:footnote>
  <w:footnote w:type="continuationSeparator" w:id="1">
    <w:p w:rsidR="00D038F6" w:rsidRDefault="00D038F6" w:rsidP="00064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6E" w:rsidRPr="00CA32F7" w:rsidRDefault="003F2F6E">
    <w:pPr>
      <w:pStyle w:val="a6"/>
      <w:pBdr>
        <w:bottom w:val="single" w:sz="6" w:space="0" w:color="auto"/>
      </w:pBdr>
      <w:jc w:val="left"/>
      <w:rPr>
        <w:rFonts w:ascii="微软雅黑 Light" w:eastAsiaTheme="minorEastAsia" w:hAnsi="微软雅黑 Light" w:cs="微软雅黑 Light"/>
      </w:rPr>
    </w:pPr>
    <w:r>
      <w:rPr>
        <w:rFonts w:eastAsia="PMingLiU" w:hint="eastAsia"/>
        <w:lang w:eastAsia="zh-TW"/>
      </w:rPr>
      <w:t xml:space="preserve">　　　</w:t>
    </w:r>
    <w:r w:rsidR="00CA32F7">
      <w:rPr>
        <w:noProof/>
      </w:rPr>
      <w:drawing>
        <wp:inline distT="0" distB="0" distL="0" distR="0">
          <wp:extent cx="1158875" cy="308610"/>
          <wp:effectExtent l="19050" t="0" r="3175" b="0"/>
          <wp:docPr id="5" name="图片 1" descr="未标题-1 副本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1 副本副本"/>
                  <pic:cNvPicPr>
                    <a:picLocks noChangeAspect="1" noChangeArrowheads="1"/>
                  </pic:cNvPicPr>
                </pic:nvPicPr>
                <pic:blipFill>
                  <a:blip r:embed="rId1"/>
                  <a:srcRect/>
                  <a:stretch>
                    <a:fillRect/>
                  </a:stretch>
                </pic:blipFill>
                <pic:spPr bwMode="auto">
                  <a:xfrm>
                    <a:off x="0" y="0"/>
                    <a:ext cx="1158875" cy="308610"/>
                  </a:xfrm>
                  <a:prstGeom prst="rect">
                    <a:avLst/>
                  </a:prstGeom>
                  <a:noFill/>
                  <a:ln w="9525">
                    <a:noFill/>
                    <a:miter lim="800000"/>
                    <a:headEnd/>
                    <a:tailEnd/>
                  </a:ln>
                </pic:spPr>
              </pic:pic>
            </a:graphicData>
          </a:graphic>
        </wp:inline>
      </w:drawing>
    </w:r>
    <w:r>
      <w:rPr>
        <w:rFonts w:eastAsia="PMingLiU" w:hint="eastAsia"/>
        <w:lang w:eastAsia="zh-TW"/>
      </w:rPr>
      <w:t xml:space="preserve">　　　　　　　　　　　　　　　　　</w:t>
    </w:r>
    <w:r w:rsidR="00CA32F7">
      <w:rPr>
        <w:rFonts w:eastAsia="PMingLiU" w:hint="eastAsia"/>
        <w:lang w:eastAsia="zh-TW"/>
      </w:rPr>
      <w:t xml:space="preserve">　　　　　　　　　　　　　　　　　</w:t>
    </w:r>
    <w:r w:rsidR="00CA32F7">
      <w:rPr>
        <w:rFonts w:eastAsiaTheme="minorEastAsia" w:hint="eastAsia"/>
      </w:rPr>
      <w:t>人力资源部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2"/>
    <w:multiLevelType w:val="singleLevel"/>
    <w:tmpl w:val="00000002"/>
    <w:lvl w:ilvl="0">
      <w:start w:val="46"/>
      <w:numFmt w:val="decimal"/>
      <w:suff w:val="nothing"/>
      <w:lvlText w:val="%1、"/>
      <w:lvlJc w:val="left"/>
    </w:lvl>
  </w:abstractNum>
  <w:abstractNum w:abstractNumId="2">
    <w:nsid w:val="00000003"/>
    <w:multiLevelType w:val="singleLevel"/>
    <w:tmpl w:val="00000003"/>
    <w:lvl w:ilvl="0">
      <w:start w:val="1"/>
      <w:numFmt w:val="chineseCounting"/>
      <w:suff w:val="nothing"/>
      <w:lvlText w:val="%1、"/>
      <w:lvlJc w:val="left"/>
    </w:lvl>
  </w:abstractNum>
  <w:abstractNum w:abstractNumId="3">
    <w:nsid w:val="00000004"/>
    <w:multiLevelType w:val="singleLevel"/>
    <w:tmpl w:val="00000004"/>
    <w:lvl w:ilvl="0">
      <w:start w:val="2"/>
      <w:numFmt w:val="decimal"/>
      <w:suff w:val="nothing"/>
      <w:lvlText w:val="%1、"/>
      <w:lvlJc w:val="left"/>
    </w:lvl>
  </w:abstractNum>
  <w:abstractNum w:abstractNumId="4">
    <w:nsid w:val="00000005"/>
    <w:multiLevelType w:val="singleLevel"/>
    <w:tmpl w:val="00000005"/>
    <w:lvl w:ilvl="0">
      <w:start w:val="1"/>
      <w:numFmt w:val="decimal"/>
      <w:suff w:val="nothing"/>
      <w:lvlText w:val="（%1）"/>
      <w:lvlJc w:val="left"/>
    </w:lvl>
  </w:abstractNum>
  <w:abstractNum w:abstractNumId="5">
    <w:nsid w:val="00000006"/>
    <w:multiLevelType w:val="singleLevel"/>
    <w:tmpl w:val="00000006"/>
    <w:lvl w:ilvl="0">
      <w:start w:val="1"/>
      <w:numFmt w:val="decimal"/>
      <w:suff w:val="nothing"/>
      <w:lvlText w:val="%1、"/>
      <w:lvlJc w:val="left"/>
    </w:lvl>
  </w:abstractNum>
  <w:abstractNum w:abstractNumId="6">
    <w:nsid w:val="00000007"/>
    <w:multiLevelType w:val="singleLevel"/>
    <w:tmpl w:val="00000007"/>
    <w:lvl w:ilvl="0">
      <w:start w:val="5"/>
      <w:numFmt w:val="decimal"/>
      <w:suff w:val="nothing"/>
      <w:lvlText w:val="%1、"/>
      <w:lvlJc w:val="left"/>
    </w:lvl>
  </w:abstractNum>
  <w:abstractNum w:abstractNumId="7">
    <w:nsid w:val="00000008"/>
    <w:multiLevelType w:val="singleLevel"/>
    <w:tmpl w:val="00000008"/>
    <w:lvl w:ilvl="0">
      <w:start w:val="59"/>
      <w:numFmt w:val="decimal"/>
      <w:suff w:val="nothing"/>
      <w:lvlText w:val="%1、"/>
      <w:lvlJc w:val="left"/>
    </w:lvl>
  </w:abstractNum>
  <w:abstractNum w:abstractNumId="8">
    <w:nsid w:val="0000000A"/>
    <w:multiLevelType w:val="multilevel"/>
    <w:tmpl w:val="0000000A"/>
    <w:lvl w:ilvl="0">
      <w:start w:val="1"/>
      <w:numFmt w:val="decimal"/>
      <w:lvlText w:val="%1)"/>
      <w:lvlJc w:val="left"/>
      <w:pPr>
        <w:ind w:left="1350" w:hanging="51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0000000B"/>
    <w:multiLevelType w:val="multilevel"/>
    <w:tmpl w:val="0000000B"/>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0000000C"/>
    <w:multiLevelType w:val="singleLevel"/>
    <w:tmpl w:val="0000000C"/>
    <w:lvl w:ilvl="0">
      <w:start w:val="46"/>
      <w:numFmt w:val="decimal"/>
      <w:suff w:val="nothing"/>
      <w:lvlText w:val="%1、"/>
      <w:lvlJc w:val="left"/>
    </w:lvl>
  </w:abstractNum>
  <w:abstractNum w:abstractNumId="11">
    <w:nsid w:val="0000000D"/>
    <w:multiLevelType w:val="singleLevel"/>
    <w:tmpl w:val="0000000D"/>
    <w:lvl w:ilvl="0">
      <w:start w:val="2"/>
      <w:numFmt w:val="decimal"/>
      <w:suff w:val="nothing"/>
      <w:lvlText w:val="%1、"/>
      <w:lvlJc w:val="left"/>
    </w:lvl>
  </w:abstractNum>
  <w:abstractNum w:abstractNumId="12">
    <w:nsid w:val="0000000E"/>
    <w:multiLevelType w:val="singleLevel"/>
    <w:tmpl w:val="0000000E"/>
    <w:lvl w:ilvl="0">
      <w:start w:val="32"/>
      <w:numFmt w:val="decimal"/>
      <w:suff w:val="nothing"/>
      <w:lvlText w:val="%1、"/>
      <w:lvlJc w:val="left"/>
    </w:lvl>
  </w:abstractNum>
  <w:abstractNum w:abstractNumId="13">
    <w:nsid w:val="0000000F"/>
    <w:multiLevelType w:val="singleLevel"/>
    <w:tmpl w:val="0000000F"/>
    <w:lvl w:ilvl="0">
      <w:start w:val="10"/>
      <w:numFmt w:val="decimal"/>
      <w:suff w:val="nothing"/>
      <w:lvlText w:val="%1、"/>
      <w:lvlJc w:val="left"/>
    </w:lvl>
  </w:abstractNum>
  <w:abstractNum w:abstractNumId="14">
    <w:nsid w:val="00000012"/>
    <w:multiLevelType w:val="singleLevel"/>
    <w:tmpl w:val="00000012"/>
    <w:lvl w:ilvl="0">
      <w:start w:val="5"/>
      <w:numFmt w:val="decimal"/>
      <w:suff w:val="nothing"/>
      <w:lvlText w:val="%1、"/>
      <w:lvlJc w:val="left"/>
    </w:lvl>
  </w:abstractNum>
  <w:abstractNum w:abstractNumId="15">
    <w:nsid w:val="00000013"/>
    <w:multiLevelType w:val="singleLevel"/>
    <w:tmpl w:val="00000013"/>
    <w:lvl w:ilvl="0">
      <w:start w:val="4"/>
      <w:numFmt w:val="chineseCounting"/>
      <w:suff w:val="nothing"/>
      <w:lvlText w:val="%1、"/>
      <w:lvlJc w:val="left"/>
    </w:lvl>
  </w:abstractNum>
  <w:abstractNum w:abstractNumId="16">
    <w:nsid w:val="00000014"/>
    <w:multiLevelType w:val="singleLevel"/>
    <w:tmpl w:val="00000014"/>
    <w:lvl w:ilvl="0">
      <w:start w:val="29"/>
      <w:numFmt w:val="decimal"/>
      <w:suff w:val="nothing"/>
      <w:lvlText w:val="%1、"/>
      <w:lvlJc w:val="left"/>
    </w:lvl>
  </w:abstractNum>
  <w:abstractNum w:abstractNumId="17">
    <w:nsid w:val="00000015"/>
    <w:multiLevelType w:val="singleLevel"/>
    <w:tmpl w:val="00000015"/>
    <w:lvl w:ilvl="0">
      <w:start w:val="24"/>
      <w:numFmt w:val="decimal"/>
      <w:suff w:val="nothing"/>
      <w:lvlText w:val="%1、"/>
      <w:lvlJc w:val="left"/>
    </w:lvl>
  </w:abstractNum>
  <w:abstractNum w:abstractNumId="18">
    <w:nsid w:val="00000016"/>
    <w:multiLevelType w:val="singleLevel"/>
    <w:tmpl w:val="00000016"/>
    <w:lvl w:ilvl="0">
      <w:start w:val="55"/>
      <w:numFmt w:val="decimal"/>
      <w:suff w:val="nothing"/>
      <w:lvlText w:val="%1、"/>
      <w:lvlJc w:val="left"/>
    </w:lvl>
  </w:abstractNum>
  <w:abstractNum w:abstractNumId="19">
    <w:nsid w:val="00000019"/>
    <w:multiLevelType w:val="singleLevel"/>
    <w:tmpl w:val="00000019"/>
    <w:lvl w:ilvl="0">
      <w:start w:val="19"/>
      <w:numFmt w:val="decimal"/>
      <w:suff w:val="nothing"/>
      <w:lvlText w:val="%1、"/>
      <w:lvlJc w:val="left"/>
    </w:lvl>
  </w:abstractNum>
  <w:abstractNum w:abstractNumId="20">
    <w:nsid w:val="0000001B"/>
    <w:multiLevelType w:val="singleLevel"/>
    <w:tmpl w:val="0000001B"/>
    <w:lvl w:ilvl="0">
      <w:start w:val="6"/>
      <w:numFmt w:val="decimal"/>
      <w:suff w:val="nothing"/>
      <w:lvlText w:val="%1、"/>
      <w:lvlJc w:val="left"/>
    </w:lvl>
  </w:abstractNum>
  <w:abstractNum w:abstractNumId="21">
    <w:nsid w:val="0000001C"/>
    <w:multiLevelType w:val="singleLevel"/>
    <w:tmpl w:val="0000001C"/>
    <w:lvl w:ilvl="0">
      <w:start w:val="36"/>
      <w:numFmt w:val="decimal"/>
      <w:suff w:val="nothing"/>
      <w:lvlText w:val="%1、"/>
      <w:lvlJc w:val="left"/>
    </w:lvl>
  </w:abstractNum>
  <w:abstractNum w:abstractNumId="22">
    <w:nsid w:val="0000001D"/>
    <w:multiLevelType w:val="singleLevel"/>
    <w:tmpl w:val="0000001D"/>
    <w:lvl w:ilvl="0">
      <w:start w:val="8"/>
      <w:numFmt w:val="decimal"/>
      <w:suff w:val="nothing"/>
      <w:lvlText w:val="%1、"/>
      <w:lvlJc w:val="left"/>
    </w:lvl>
  </w:abstractNum>
  <w:abstractNum w:abstractNumId="23">
    <w:nsid w:val="0000001E"/>
    <w:multiLevelType w:val="singleLevel"/>
    <w:tmpl w:val="0000001E"/>
    <w:lvl w:ilvl="0">
      <w:start w:val="2"/>
      <w:numFmt w:val="decimal"/>
      <w:suff w:val="nothing"/>
      <w:lvlText w:val="%1、"/>
      <w:lvlJc w:val="left"/>
    </w:lvl>
  </w:abstractNum>
  <w:abstractNum w:abstractNumId="24">
    <w:nsid w:val="00B37848"/>
    <w:multiLevelType w:val="hybridMultilevel"/>
    <w:tmpl w:val="C9008272"/>
    <w:lvl w:ilvl="0" w:tplc="8D46183A">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03590E5F"/>
    <w:multiLevelType w:val="hybridMultilevel"/>
    <w:tmpl w:val="A1A6E874"/>
    <w:lvl w:ilvl="0" w:tplc="7BEA50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0A366298"/>
    <w:multiLevelType w:val="hybridMultilevel"/>
    <w:tmpl w:val="3A32F02E"/>
    <w:lvl w:ilvl="0" w:tplc="18526A52">
      <w:start w:val="1"/>
      <w:numFmt w:val="japaneseCounting"/>
      <w:lvlText w:val="%1、"/>
      <w:lvlJc w:val="left"/>
      <w:pPr>
        <w:ind w:left="720" w:hanging="720"/>
      </w:pPr>
      <w:rPr>
        <w:rFonts w:ascii="Calibri" w:hAnsi="Calibri"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0B24040F"/>
    <w:multiLevelType w:val="hybridMultilevel"/>
    <w:tmpl w:val="CB4A7E6C"/>
    <w:lvl w:ilvl="0" w:tplc="4DD6A3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59A6C06"/>
    <w:multiLevelType w:val="hybridMultilevel"/>
    <w:tmpl w:val="F6E0B3B8"/>
    <w:lvl w:ilvl="0" w:tplc="6504ACF6">
      <w:start w:val="1"/>
      <w:numFmt w:val="upperLetter"/>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9">
    <w:nsid w:val="1EB95CB1"/>
    <w:multiLevelType w:val="hybridMultilevel"/>
    <w:tmpl w:val="E8022A04"/>
    <w:lvl w:ilvl="0" w:tplc="B436FA88">
      <w:start w:val="108"/>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14B670A"/>
    <w:multiLevelType w:val="hybridMultilevel"/>
    <w:tmpl w:val="12280270"/>
    <w:lvl w:ilvl="0" w:tplc="1044688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4420431"/>
    <w:multiLevelType w:val="hybridMultilevel"/>
    <w:tmpl w:val="9EEA2026"/>
    <w:lvl w:ilvl="0" w:tplc="656A1F06">
      <w:start w:val="1"/>
      <w:numFmt w:val="upperLetter"/>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2">
    <w:nsid w:val="34BF40A3"/>
    <w:multiLevelType w:val="hybridMultilevel"/>
    <w:tmpl w:val="C82E19CE"/>
    <w:lvl w:ilvl="0" w:tplc="D5D4A4C6">
      <w:start w:val="1"/>
      <w:numFmt w:val="upperLetter"/>
      <w:lvlText w:val="%1、.天"/>
      <w:lvlJc w:val="left"/>
      <w:pPr>
        <w:ind w:left="1545" w:hanging="10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3">
    <w:nsid w:val="35553933"/>
    <w:multiLevelType w:val="hybridMultilevel"/>
    <w:tmpl w:val="9F42551E"/>
    <w:lvl w:ilvl="0" w:tplc="F70E7DEE">
      <w:start w:val="12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09B3D4A"/>
    <w:multiLevelType w:val="hybridMultilevel"/>
    <w:tmpl w:val="D472940E"/>
    <w:lvl w:ilvl="0" w:tplc="BFEAF0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13B23B8"/>
    <w:multiLevelType w:val="hybridMultilevel"/>
    <w:tmpl w:val="164809D8"/>
    <w:lvl w:ilvl="0" w:tplc="67860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1EA74AF"/>
    <w:multiLevelType w:val="hybridMultilevel"/>
    <w:tmpl w:val="40B6DB12"/>
    <w:lvl w:ilvl="0" w:tplc="989285D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BCD4518"/>
    <w:multiLevelType w:val="hybridMultilevel"/>
    <w:tmpl w:val="BEB261DA"/>
    <w:lvl w:ilvl="0" w:tplc="8D1CEBC0">
      <w:start w:val="3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E9F6FAD"/>
    <w:multiLevelType w:val="singleLevel"/>
    <w:tmpl w:val="00000000"/>
    <w:lvl w:ilvl="0">
      <w:start w:val="1"/>
      <w:numFmt w:val="decimal"/>
      <w:suff w:val="nothing"/>
      <w:lvlText w:val="%1、"/>
      <w:lvlJc w:val="left"/>
    </w:lvl>
  </w:abstractNum>
  <w:abstractNum w:abstractNumId="39">
    <w:nsid w:val="50C26735"/>
    <w:multiLevelType w:val="hybridMultilevel"/>
    <w:tmpl w:val="2E2A8C26"/>
    <w:lvl w:ilvl="0" w:tplc="A260B7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567BE04"/>
    <w:multiLevelType w:val="singleLevel"/>
    <w:tmpl w:val="5567BE04"/>
    <w:lvl w:ilvl="0">
      <w:start w:val="1"/>
      <w:numFmt w:val="chineseCounting"/>
      <w:suff w:val="nothing"/>
      <w:lvlText w:val="%1、"/>
      <w:lvlJc w:val="left"/>
    </w:lvl>
  </w:abstractNum>
  <w:abstractNum w:abstractNumId="41">
    <w:nsid w:val="5567CCA3"/>
    <w:multiLevelType w:val="singleLevel"/>
    <w:tmpl w:val="5567CCA3"/>
    <w:lvl w:ilvl="0">
      <w:start w:val="2"/>
      <w:numFmt w:val="decimal"/>
      <w:suff w:val="nothing"/>
      <w:lvlText w:val="%1、"/>
      <w:lvlJc w:val="left"/>
    </w:lvl>
  </w:abstractNum>
  <w:abstractNum w:abstractNumId="42">
    <w:nsid w:val="65EF3DFE"/>
    <w:multiLevelType w:val="hybridMultilevel"/>
    <w:tmpl w:val="CD5E02F2"/>
    <w:lvl w:ilvl="0" w:tplc="0CB61C1C">
      <w:start w:val="3"/>
      <w:numFmt w:val="upperLetter"/>
      <w:lvlText w:val="%1、"/>
      <w:lvlJc w:val="left"/>
      <w:pPr>
        <w:ind w:left="1232" w:hanging="720"/>
      </w:pPr>
      <w:rPr>
        <w:rFonts w:hint="default"/>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43">
    <w:nsid w:val="69CB4BB2"/>
    <w:multiLevelType w:val="singleLevel"/>
    <w:tmpl w:val="00000000"/>
    <w:lvl w:ilvl="0">
      <w:start w:val="20"/>
      <w:numFmt w:val="decimal"/>
      <w:suff w:val="nothing"/>
      <w:lvlText w:val="%1、"/>
      <w:lvlJc w:val="left"/>
    </w:lvl>
  </w:abstractNum>
  <w:abstractNum w:abstractNumId="44">
    <w:nsid w:val="707D4294"/>
    <w:multiLevelType w:val="hybridMultilevel"/>
    <w:tmpl w:val="A6547596"/>
    <w:lvl w:ilvl="0" w:tplc="E21CF17C">
      <w:start w:val="1"/>
      <w:numFmt w:val="upperLetter"/>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5">
    <w:nsid w:val="789B3646"/>
    <w:multiLevelType w:val="hybridMultilevel"/>
    <w:tmpl w:val="323213A2"/>
    <w:lvl w:ilvl="0" w:tplc="82F6A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41"/>
  </w:num>
  <w:num w:numId="3">
    <w:abstractNumId w:val="2"/>
  </w:num>
  <w:num w:numId="4">
    <w:abstractNumId w:val="1"/>
  </w:num>
  <w:num w:numId="5">
    <w:abstractNumId w:val="7"/>
  </w:num>
  <w:num w:numId="6">
    <w:abstractNumId w:val="0"/>
  </w:num>
  <w:num w:numId="7">
    <w:abstractNumId w:val="6"/>
  </w:num>
  <w:num w:numId="8">
    <w:abstractNumId w:val="38"/>
  </w:num>
  <w:num w:numId="9">
    <w:abstractNumId w:val="3"/>
  </w:num>
  <w:num w:numId="10">
    <w:abstractNumId w:val="4"/>
  </w:num>
  <w:num w:numId="11">
    <w:abstractNumId w:val="5"/>
  </w:num>
  <w:num w:numId="12">
    <w:abstractNumId w:val="26"/>
  </w:num>
  <w:num w:numId="13">
    <w:abstractNumId w:val="10"/>
  </w:num>
  <w:num w:numId="14">
    <w:abstractNumId w:val="8"/>
  </w:num>
  <w:num w:numId="15">
    <w:abstractNumId w:val="9"/>
  </w:num>
  <w:num w:numId="16">
    <w:abstractNumId w:val="11"/>
  </w:num>
  <w:num w:numId="17">
    <w:abstractNumId w:val="28"/>
  </w:num>
  <w:num w:numId="18">
    <w:abstractNumId w:val="32"/>
  </w:num>
  <w:num w:numId="19">
    <w:abstractNumId w:val="42"/>
  </w:num>
  <w:num w:numId="20">
    <w:abstractNumId w:val="14"/>
  </w:num>
  <w:num w:numId="21">
    <w:abstractNumId w:val="43"/>
  </w:num>
  <w:num w:numId="22">
    <w:abstractNumId w:val="20"/>
  </w:num>
  <w:num w:numId="23">
    <w:abstractNumId w:val="22"/>
  </w:num>
  <w:num w:numId="24">
    <w:abstractNumId w:val="13"/>
  </w:num>
  <w:num w:numId="25">
    <w:abstractNumId w:val="19"/>
  </w:num>
  <w:num w:numId="26">
    <w:abstractNumId w:val="17"/>
  </w:num>
  <w:num w:numId="27">
    <w:abstractNumId w:val="16"/>
  </w:num>
  <w:num w:numId="28">
    <w:abstractNumId w:val="12"/>
  </w:num>
  <w:num w:numId="29">
    <w:abstractNumId w:val="21"/>
  </w:num>
  <w:num w:numId="30">
    <w:abstractNumId w:val="18"/>
  </w:num>
  <w:num w:numId="31">
    <w:abstractNumId w:val="15"/>
  </w:num>
  <w:num w:numId="32">
    <w:abstractNumId w:val="23"/>
  </w:num>
  <w:num w:numId="33">
    <w:abstractNumId w:val="36"/>
  </w:num>
  <w:num w:numId="34">
    <w:abstractNumId w:val="37"/>
  </w:num>
  <w:num w:numId="35">
    <w:abstractNumId w:val="30"/>
  </w:num>
  <w:num w:numId="36">
    <w:abstractNumId w:val="31"/>
  </w:num>
  <w:num w:numId="37">
    <w:abstractNumId w:val="25"/>
  </w:num>
  <w:num w:numId="38">
    <w:abstractNumId w:val="34"/>
  </w:num>
  <w:num w:numId="39">
    <w:abstractNumId w:val="24"/>
  </w:num>
  <w:num w:numId="40">
    <w:abstractNumId w:val="45"/>
  </w:num>
  <w:num w:numId="41">
    <w:abstractNumId w:val="35"/>
  </w:num>
  <w:num w:numId="42">
    <w:abstractNumId w:val="39"/>
  </w:num>
  <w:num w:numId="43">
    <w:abstractNumId w:val="27"/>
  </w:num>
  <w:num w:numId="44">
    <w:abstractNumId w:val="29"/>
  </w:num>
  <w:num w:numId="45">
    <w:abstractNumId w:val="44"/>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3A7"/>
    <w:rsid w:val="0000127C"/>
    <w:rsid w:val="00003DE3"/>
    <w:rsid w:val="00004105"/>
    <w:rsid w:val="000059BD"/>
    <w:rsid w:val="00006AD0"/>
    <w:rsid w:val="00007751"/>
    <w:rsid w:val="000102C4"/>
    <w:rsid w:val="00013A92"/>
    <w:rsid w:val="000141D2"/>
    <w:rsid w:val="00015D11"/>
    <w:rsid w:val="0002174B"/>
    <w:rsid w:val="00022FBB"/>
    <w:rsid w:val="00024E2D"/>
    <w:rsid w:val="00026812"/>
    <w:rsid w:val="00026A4A"/>
    <w:rsid w:val="00031074"/>
    <w:rsid w:val="00032428"/>
    <w:rsid w:val="000339D0"/>
    <w:rsid w:val="0003464E"/>
    <w:rsid w:val="00034FF9"/>
    <w:rsid w:val="00035230"/>
    <w:rsid w:val="00035E28"/>
    <w:rsid w:val="00037C00"/>
    <w:rsid w:val="00040E5F"/>
    <w:rsid w:val="00042924"/>
    <w:rsid w:val="000513C6"/>
    <w:rsid w:val="0005235B"/>
    <w:rsid w:val="000523E9"/>
    <w:rsid w:val="00052F41"/>
    <w:rsid w:val="000536CA"/>
    <w:rsid w:val="00053F5C"/>
    <w:rsid w:val="00054FB8"/>
    <w:rsid w:val="00056BE1"/>
    <w:rsid w:val="00056DFD"/>
    <w:rsid w:val="00057F4B"/>
    <w:rsid w:val="00061464"/>
    <w:rsid w:val="0006157F"/>
    <w:rsid w:val="00062E92"/>
    <w:rsid w:val="00063197"/>
    <w:rsid w:val="0006340C"/>
    <w:rsid w:val="00064858"/>
    <w:rsid w:val="00064C71"/>
    <w:rsid w:val="00066C74"/>
    <w:rsid w:val="000705C7"/>
    <w:rsid w:val="000713FB"/>
    <w:rsid w:val="00072CA3"/>
    <w:rsid w:val="00073363"/>
    <w:rsid w:val="00073996"/>
    <w:rsid w:val="00073CD8"/>
    <w:rsid w:val="000748ED"/>
    <w:rsid w:val="00075FB4"/>
    <w:rsid w:val="000766A3"/>
    <w:rsid w:val="00077BE4"/>
    <w:rsid w:val="00077D59"/>
    <w:rsid w:val="00080EE8"/>
    <w:rsid w:val="000855C2"/>
    <w:rsid w:val="000859B8"/>
    <w:rsid w:val="0008735B"/>
    <w:rsid w:val="00093397"/>
    <w:rsid w:val="00093F39"/>
    <w:rsid w:val="00094370"/>
    <w:rsid w:val="0009540B"/>
    <w:rsid w:val="00095DAC"/>
    <w:rsid w:val="00097429"/>
    <w:rsid w:val="000A4435"/>
    <w:rsid w:val="000A5084"/>
    <w:rsid w:val="000A5D28"/>
    <w:rsid w:val="000A7AD7"/>
    <w:rsid w:val="000A7C25"/>
    <w:rsid w:val="000B26E9"/>
    <w:rsid w:val="000B61F3"/>
    <w:rsid w:val="000B73CF"/>
    <w:rsid w:val="000C069B"/>
    <w:rsid w:val="000C2A15"/>
    <w:rsid w:val="000C39F1"/>
    <w:rsid w:val="000C48A5"/>
    <w:rsid w:val="000C4DBF"/>
    <w:rsid w:val="000C4E4D"/>
    <w:rsid w:val="000D095B"/>
    <w:rsid w:val="000D1E5A"/>
    <w:rsid w:val="000D2FCC"/>
    <w:rsid w:val="000D5070"/>
    <w:rsid w:val="000D5449"/>
    <w:rsid w:val="000D5DE6"/>
    <w:rsid w:val="000E08FF"/>
    <w:rsid w:val="000E2447"/>
    <w:rsid w:val="000E2501"/>
    <w:rsid w:val="000E3AFD"/>
    <w:rsid w:val="000E7A1F"/>
    <w:rsid w:val="000E7CA5"/>
    <w:rsid w:val="000F1D83"/>
    <w:rsid w:val="000F36ED"/>
    <w:rsid w:val="000F3FD7"/>
    <w:rsid w:val="000F4634"/>
    <w:rsid w:val="000F4AA1"/>
    <w:rsid w:val="000F7135"/>
    <w:rsid w:val="00100861"/>
    <w:rsid w:val="00100E8C"/>
    <w:rsid w:val="00101D44"/>
    <w:rsid w:val="00101F8F"/>
    <w:rsid w:val="00104B28"/>
    <w:rsid w:val="00104CF6"/>
    <w:rsid w:val="00105113"/>
    <w:rsid w:val="0010613A"/>
    <w:rsid w:val="00107929"/>
    <w:rsid w:val="001121F8"/>
    <w:rsid w:val="00115717"/>
    <w:rsid w:val="00116C72"/>
    <w:rsid w:val="00125923"/>
    <w:rsid w:val="00126C4B"/>
    <w:rsid w:val="00126E92"/>
    <w:rsid w:val="00130CE4"/>
    <w:rsid w:val="00131283"/>
    <w:rsid w:val="00132A70"/>
    <w:rsid w:val="001333F9"/>
    <w:rsid w:val="001340E9"/>
    <w:rsid w:val="00134182"/>
    <w:rsid w:val="00135A4E"/>
    <w:rsid w:val="00135D31"/>
    <w:rsid w:val="00137984"/>
    <w:rsid w:val="00137A32"/>
    <w:rsid w:val="001418BC"/>
    <w:rsid w:val="001418FB"/>
    <w:rsid w:val="00141F02"/>
    <w:rsid w:val="0014302E"/>
    <w:rsid w:val="001433F2"/>
    <w:rsid w:val="00143450"/>
    <w:rsid w:val="00144600"/>
    <w:rsid w:val="0014564D"/>
    <w:rsid w:val="00145A28"/>
    <w:rsid w:val="00146960"/>
    <w:rsid w:val="001469C4"/>
    <w:rsid w:val="00146C43"/>
    <w:rsid w:val="001523AA"/>
    <w:rsid w:val="00154530"/>
    <w:rsid w:val="00155962"/>
    <w:rsid w:val="00156C8D"/>
    <w:rsid w:val="00161EA7"/>
    <w:rsid w:val="00164792"/>
    <w:rsid w:val="00166A46"/>
    <w:rsid w:val="00171A21"/>
    <w:rsid w:val="00171C35"/>
    <w:rsid w:val="001724C9"/>
    <w:rsid w:val="00172A27"/>
    <w:rsid w:val="00173B20"/>
    <w:rsid w:val="00173B8D"/>
    <w:rsid w:val="00174DB9"/>
    <w:rsid w:val="001754F9"/>
    <w:rsid w:val="00175927"/>
    <w:rsid w:val="00175D10"/>
    <w:rsid w:val="00175ECC"/>
    <w:rsid w:val="00176CEC"/>
    <w:rsid w:val="0017784E"/>
    <w:rsid w:val="00177C44"/>
    <w:rsid w:val="001808A3"/>
    <w:rsid w:val="00181A73"/>
    <w:rsid w:val="00182C92"/>
    <w:rsid w:val="001866B1"/>
    <w:rsid w:val="00186F0D"/>
    <w:rsid w:val="00190BD7"/>
    <w:rsid w:val="00191AFF"/>
    <w:rsid w:val="00193F3A"/>
    <w:rsid w:val="001945DE"/>
    <w:rsid w:val="00194E9C"/>
    <w:rsid w:val="001952D7"/>
    <w:rsid w:val="00196CD0"/>
    <w:rsid w:val="001A02A5"/>
    <w:rsid w:val="001A140E"/>
    <w:rsid w:val="001A443A"/>
    <w:rsid w:val="001A4B01"/>
    <w:rsid w:val="001A57E3"/>
    <w:rsid w:val="001A79EF"/>
    <w:rsid w:val="001B042D"/>
    <w:rsid w:val="001B20A6"/>
    <w:rsid w:val="001B449F"/>
    <w:rsid w:val="001B4D8C"/>
    <w:rsid w:val="001B5AA0"/>
    <w:rsid w:val="001B6E43"/>
    <w:rsid w:val="001C0041"/>
    <w:rsid w:val="001C098E"/>
    <w:rsid w:val="001C0B47"/>
    <w:rsid w:val="001C24BD"/>
    <w:rsid w:val="001C7041"/>
    <w:rsid w:val="001D0051"/>
    <w:rsid w:val="001D4015"/>
    <w:rsid w:val="001D578E"/>
    <w:rsid w:val="001D63F9"/>
    <w:rsid w:val="001D646E"/>
    <w:rsid w:val="001D73B1"/>
    <w:rsid w:val="001D7B40"/>
    <w:rsid w:val="001E3385"/>
    <w:rsid w:val="001F02F7"/>
    <w:rsid w:val="001F047D"/>
    <w:rsid w:val="001F0EC9"/>
    <w:rsid w:val="001F2D73"/>
    <w:rsid w:val="001F3A27"/>
    <w:rsid w:val="001F4960"/>
    <w:rsid w:val="001F50B5"/>
    <w:rsid w:val="001F5445"/>
    <w:rsid w:val="001F5BBE"/>
    <w:rsid w:val="001F6214"/>
    <w:rsid w:val="001F7F12"/>
    <w:rsid w:val="0020080A"/>
    <w:rsid w:val="00207CCF"/>
    <w:rsid w:val="002104EA"/>
    <w:rsid w:val="00212109"/>
    <w:rsid w:val="002125A2"/>
    <w:rsid w:val="00214162"/>
    <w:rsid w:val="002148BF"/>
    <w:rsid w:val="00214CA5"/>
    <w:rsid w:val="0021642B"/>
    <w:rsid w:val="00216E06"/>
    <w:rsid w:val="00216E24"/>
    <w:rsid w:val="00223980"/>
    <w:rsid w:val="00223B0E"/>
    <w:rsid w:val="00226D9F"/>
    <w:rsid w:val="002308E5"/>
    <w:rsid w:val="00231168"/>
    <w:rsid w:val="0023284B"/>
    <w:rsid w:val="00232A7A"/>
    <w:rsid w:val="002343F1"/>
    <w:rsid w:val="002369C7"/>
    <w:rsid w:val="00244366"/>
    <w:rsid w:val="00244C78"/>
    <w:rsid w:val="0024743D"/>
    <w:rsid w:val="0025070B"/>
    <w:rsid w:val="00251592"/>
    <w:rsid w:val="00252333"/>
    <w:rsid w:val="00252DD2"/>
    <w:rsid w:val="0026025E"/>
    <w:rsid w:val="002603C2"/>
    <w:rsid w:val="00261983"/>
    <w:rsid w:val="00261DD2"/>
    <w:rsid w:val="00261EA3"/>
    <w:rsid w:val="0026210B"/>
    <w:rsid w:val="0026305B"/>
    <w:rsid w:val="00264105"/>
    <w:rsid w:val="002647A2"/>
    <w:rsid w:val="0026533E"/>
    <w:rsid w:val="00272E9D"/>
    <w:rsid w:val="002748DD"/>
    <w:rsid w:val="002814AF"/>
    <w:rsid w:val="00282DDE"/>
    <w:rsid w:val="0028344C"/>
    <w:rsid w:val="0028445E"/>
    <w:rsid w:val="00284878"/>
    <w:rsid w:val="00285458"/>
    <w:rsid w:val="00292FE9"/>
    <w:rsid w:val="002930C9"/>
    <w:rsid w:val="00294CAE"/>
    <w:rsid w:val="00296E65"/>
    <w:rsid w:val="002A245F"/>
    <w:rsid w:val="002A4232"/>
    <w:rsid w:val="002A4851"/>
    <w:rsid w:val="002A4902"/>
    <w:rsid w:val="002B084D"/>
    <w:rsid w:val="002B08D6"/>
    <w:rsid w:val="002B6AF3"/>
    <w:rsid w:val="002C1477"/>
    <w:rsid w:val="002C24EE"/>
    <w:rsid w:val="002C586D"/>
    <w:rsid w:val="002D03FA"/>
    <w:rsid w:val="002D1308"/>
    <w:rsid w:val="002D219F"/>
    <w:rsid w:val="002D32E7"/>
    <w:rsid w:val="002D59E7"/>
    <w:rsid w:val="002D7254"/>
    <w:rsid w:val="002E0D38"/>
    <w:rsid w:val="002E44E0"/>
    <w:rsid w:val="002E484B"/>
    <w:rsid w:val="002E6B35"/>
    <w:rsid w:val="002E71F0"/>
    <w:rsid w:val="002E7F48"/>
    <w:rsid w:val="002F318D"/>
    <w:rsid w:val="002F4669"/>
    <w:rsid w:val="002F49B6"/>
    <w:rsid w:val="002F5C06"/>
    <w:rsid w:val="00301EB6"/>
    <w:rsid w:val="00302395"/>
    <w:rsid w:val="00303667"/>
    <w:rsid w:val="00306DB5"/>
    <w:rsid w:val="003079FA"/>
    <w:rsid w:val="00310851"/>
    <w:rsid w:val="0031153C"/>
    <w:rsid w:val="003118BA"/>
    <w:rsid w:val="0031361B"/>
    <w:rsid w:val="00313F4A"/>
    <w:rsid w:val="0031423A"/>
    <w:rsid w:val="00315150"/>
    <w:rsid w:val="00316C4D"/>
    <w:rsid w:val="00320AF6"/>
    <w:rsid w:val="00324248"/>
    <w:rsid w:val="00330258"/>
    <w:rsid w:val="0033065E"/>
    <w:rsid w:val="003318F3"/>
    <w:rsid w:val="00332855"/>
    <w:rsid w:val="00332FFD"/>
    <w:rsid w:val="0033507E"/>
    <w:rsid w:val="00335C19"/>
    <w:rsid w:val="003371E4"/>
    <w:rsid w:val="00337E63"/>
    <w:rsid w:val="003419C5"/>
    <w:rsid w:val="0034231F"/>
    <w:rsid w:val="003426CD"/>
    <w:rsid w:val="003451BB"/>
    <w:rsid w:val="00345514"/>
    <w:rsid w:val="00345560"/>
    <w:rsid w:val="003455AE"/>
    <w:rsid w:val="0034635D"/>
    <w:rsid w:val="00346A33"/>
    <w:rsid w:val="00346D20"/>
    <w:rsid w:val="00350042"/>
    <w:rsid w:val="00351353"/>
    <w:rsid w:val="00351E05"/>
    <w:rsid w:val="00352800"/>
    <w:rsid w:val="00354E6C"/>
    <w:rsid w:val="0035519B"/>
    <w:rsid w:val="00355E7F"/>
    <w:rsid w:val="003602D9"/>
    <w:rsid w:val="0036088D"/>
    <w:rsid w:val="00361849"/>
    <w:rsid w:val="00361A63"/>
    <w:rsid w:val="00361ECF"/>
    <w:rsid w:val="00363282"/>
    <w:rsid w:val="00364A1E"/>
    <w:rsid w:val="0036583B"/>
    <w:rsid w:val="00366432"/>
    <w:rsid w:val="00366A91"/>
    <w:rsid w:val="003677F6"/>
    <w:rsid w:val="00371B7A"/>
    <w:rsid w:val="00374B05"/>
    <w:rsid w:val="00375689"/>
    <w:rsid w:val="00377539"/>
    <w:rsid w:val="00381EBD"/>
    <w:rsid w:val="00382CFF"/>
    <w:rsid w:val="003836E5"/>
    <w:rsid w:val="00384AF2"/>
    <w:rsid w:val="00384CCA"/>
    <w:rsid w:val="003853C8"/>
    <w:rsid w:val="0038552D"/>
    <w:rsid w:val="0038587F"/>
    <w:rsid w:val="00387223"/>
    <w:rsid w:val="003911F1"/>
    <w:rsid w:val="0039141E"/>
    <w:rsid w:val="00391E06"/>
    <w:rsid w:val="00392048"/>
    <w:rsid w:val="003932FC"/>
    <w:rsid w:val="003939F3"/>
    <w:rsid w:val="00395800"/>
    <w:rsid w:val="003968F7"/>
    <w:rsid w:val="00397C56"/>
    <w:rsid w:val="003A05A9"/>
    <w:rsid w:val="003A1ACA"/>
    <w:rsid w:val="003A29AA"/>
    <w:rsid w:val="003A4BD1"/>
    <w:rsid w:val="003A4D89"/>
    <w:rsid w:val="003A7C67"/>
    <w:rsid w:val="003B100C"/>
    <w:rsid w:val="003B31D1"/>
    <w:rsid w:val="003B7702"/>
    <w:rsid w:val="003C0369"/>
    <w:rsid w:val="003C0456"/>
    <w:rsid w:val="003C13F3"/>
    <w:rsid w:val="003C2313"/>
    <w:rsid w:val="003C3D6F"/>
    <w:rsid w:val="003C3FBA"/>
    <w:rsid w:val="003C4102"/>
    <w:rsid w:val="003C4BC3"/>
    <w:rsid w:val="003C55A2"/>
    <w:rsid w:val="003C7963"/>
    <w:rsid w:val="003D1AFD"/>
    <w:rsid w:val="003D22F8"/>
    <w:rsid w:val="003D3E9E"/>
    <w:rsid w:val="003D6F00"/>
    <w:rsid w:val="003E0AA0"/>
    <w:rsid w:val="003E0DE4"/>
    <w:rsid w:val="003E18DC"/>
    <w:rsid w:val="003E1F6D"/>
    <w:rsid w:val="003E2F1A"/>
    <w:rsid w:val="003E30CD"/>
    <w:rsid w:val="003E452E"/>
    <w:rsid w:val="003E52A1"/>
    <w:rsid w:val="003E66B5"/>
    <w:rsid w:val="003E7951"/>
    <w:rsid w:val="003F0603"/>
    <w:rsid w:val="003F18FA"/>
    <w:rsid w:val="003F23D7"/>
    <w:rsid w:val="003F2F6E"/>
    <w:rsid w:val="003F3B19"/>
    <w:rsid w:val="003F75CD"/>
    <w:rsid w:val="00400554"/>
    <w:rsid w:val="00402E1C"/>
    <w:rsid w:val="00404E7F"/>
    <w:rsid w:val="00404FBC"/>
    <w:rsid w:val="00406BBC"/>
    <w:rsid w:val="0040760F"/>
    <w:rsid w:val="004079DD"/>
    <w:rsid w:val="004101D5"/>
    <w:rsid w:val="004114F7"/>
    <w:rsid w:val="00412627"/>
    <w:rsid w:val="00412F38"/>
    <w:rsid w:val="0041352C"/>
    <w:rsid w:val="004160C4"/>
    <w:rsid w:val="00420FDE"/>
    <w:rsid w:val="00421043"/>
    <w:rsid w:val="004210DB"/>
    <w:rsid w:val="00422045"/>
    <w:rsid w:val="004235DE"/>
    <w:rsid w:val="00423D35"/>
    <w:rsid w:val="004251F4"/>
    <w:rsid w:val="00425E4C"/>
    <w:rsid w:val="0042626B"/>
    <w:rsid w:val="0043111C"/>
    <w:rsid w:val="00431689"/>
    <w:rsid w:val="00432975"/>
    <w:rsid w:val="00432DE9"/>
    <w:rsid w:val="0043470C"/>
    <w:rsid w:val="0043476B"/>
    <w:rsid w:val="00435A06"/>
    <w:rsid w:val="00435D33"/>
    <w:rsid w:val="00436A13"/>
    <w:rsid w:val="00440038"/>
    <w:rsid w:val="004402F5"/>
    <w:rsid w:val="004418D2"/>
    <w:rsid w:val="0044196D"/>
    <w:rsid w:val="00442FE7"/>
    <w:rsid w:val="00443F1D"/>
    <w:rsid w:val="0044419B"/>
    <w:rsid w:val="00446312"/>
    <w:rsid w:val="00451C4D"/>
    <w:rsid w:val="004543A3"/>
    <w:rsid w:val="004565D6"/>
    <w:rsid w:val="00457179"/>
    <w:rsid w:val="0045752A"/>
    <w:rsid w:val="00461A94"/>
    <w:rsid w:val="00461BCC"/>
    <w:rsid w:val="0046360B"/>
    <w:rsid w:val="00464203"/>
    <w:rsid w:val="0046544B"/>
    <w:rsid w:val="004707CD"/>
    <w:rsid w:val="00470A92"/>
    <w:rsid w:val="004741DC"/>
    <w:rsid w:val="00475659"/>
    <w:rsid w:val="00482107"/>
    <w:rsid w:val="00483345"/>
    <w:rsid w:val="00487572"/>
    <w:rsid w:val="00490597"/>
    <w:rsid w:val="0049344A"/>
    <w:rsid w:val="00493D6C"/>
    <w:rsid w:val="00497183"/>
    <w:rsid w:val="004A34CB"/>
    <w:rsid w:val="004A653B"/>
    <w:rsid w:val="004B1CB5"/>
    <w:rsid w:val="004B416C"/>
    <w:rsid w:val="004B6217"/>
    <w:rsid w:val="004B6737"/>
    <w:rsid w:val="004B6E3D"/>
    <w:rsid w:val="004B7F3F"/>
    <w:rsid w:val="004C4438"/>
    <w:rsid w:val="004C4DEB"/>
    <w:rsid w:val="004C5F5B"/>
    <w:rsid w:val="004C6F1E"/>
    <w:rsid w:val="004C795D"/>
    <w:rsid w:val="004D17FB"/>
    <w:rsid w:val="004D1B78"/>
    <w:rsid w:val="004D3985"/>
    <w:rsid w:val="004D4A6C"/>
    <w:rsid w:val="004D6EEC"/>
    <w:rsid w:val="004D77C7"/>
    <w:rsid w:val="004E074D"/>
    <w:rsid w:val="004E0AA4"/>
    <w:rsid w:val="004E15B2"/>
    <w:rsid w:val="004E2DFA"/>
    <w:rsid w:val="004E4CED"/>
    <w:rsid w:val="004E5EDB"/>
    <w:rsid w:val="004F1E04"/>
    <w:rsid w:val="004F374E"/>
    <w:rsid w:val="004F3D0D"/>
    <w:rsid w:val="004F435B"/>
    <w:rsid w:val="004F5238"/>
    <w:rsid w:val="004F60E3"/>
    <w:rsid w:val="004F61E1"/>
    <w:rsid w:val="004F62D9"/>
    <w:rsid w:val="004F7379"/>
    <w:rsid w:val="0050060E"/>
    <w:rsid w:val="00503B07"/>
    <w:rsid w:val="00506E27"/>
    <w:rsid w:val="00507D90"/>
    <w:rsid w:val="00507E3E"/>
    <w:rsid w:val="00507E65"/>
    <w:rsid w:val="00511A3A"/>
    <w:rsid w:val="005133D1"/>
    <w:rsid w:val="0051384C"/>
    <w:rsid w:val="0051401F"/>
    <w:rsid w:val="005153A1"/>
    <w:rsid w:val="00521DFF"/>
    <w:rsid w:val="00523D87"/>
    <w:rsid w:val="00525E51"/>
    <w:rsid w:val="00526FB4"/>
    <w:rsid w:val="005274CD"/>
    <w:rsid w:val="00530799"/>
    <w:rsid w:val="0053182F"/>
    <w:rsid w:val="005323AE"/>
    <w:rsid w:val="00533340"/>
    <w:rsid w:val="005337E3"/>
    <w:rsid w:val="00534DF8"/>
    <w:rsid w:val="005368A5"/>
    <w:rsid w:val="00537704"/>
    <w:rsid w:val="00537D89"/>
    <w:rsid w:val="00540167"/>
    <w:rsid w:val="00541F33"/>
    <w:rsid w:val="005425AF"/>
    <w:rsid w:val="005468FB"/>
    <w:rsid w:val="0055308F"/>
    <w:rsid w:val="00553A56"/>
    <w:rsid w:val="0055400B"/>
    <w:rsid w:val="00554393"/>
    <w:rsid w:val="00554556"/>
    <w:rsid w:val="00557814"/>
    <w:rsid w:val="00560100"/>
    <w:rsid w:val="00560C5B"/>
    <w:rsid w:val="00560CFD"/>
    <w:rsid w:val="00561D3E"/>
    <w:rsid w:val="00561DE5"/>
    <w:rsid w:val="00562172"/>
    <w:rsid w:val="00566A02"/>
    <w:rsid w:val="0057020C"/>
    <w:rsid w:val="00570CED"/>
    <w:rsid w:val="00570F11"/>
    <w:rsid w:val="005710BF"/>
    <w:rsid w:val="00571B64"/>
    <w:rsid w:val="00575D6D"/>
    <w:rsid w:val="0057654D"/>
    <w:rsid w:val="00577946"/>
    <w:rsid w:val="00580B95"/>
    <w:rsid w:val="00580C81"/>
    <w:rsid w:val="00584C85"/>
    <w:rsid w:val="00585973"/>
    <w:rsid w:val="00585981"/>
    <w:rsid w:val="00585994"/>
    <w:rsid w:val="00591BD2"/>
    <w:rsid w:val="00591E5D"/>
    <w:rsid w:val="00591EA2"/>
    <w:rsid w:val="005920CE"/>
    <w:rsid w:val="005927EC"/>
    <w:rsid w:val="00593003"/>
    <w:rsid w:val="00593196"/>
    <w:rsid w:val="00593AB1"/>
    <w:rsid w:val="00593E6D"/>
    <w:rsid w:val="00595C13"/>
    <w:rsid w:val="00596B1D"/>
    <w:rsid w:val="0059703B"/>
    <w:rsid w:val="005A0EF6"/>
    <w:rsid w:val="005A122A"/>
    <w:rsid w:val="005A3B7C"/>
    <w:rsid w:val="005A45BD"/>
    <w:rsid w:val="005A4BF1"/>
    <w:rsid w:val="005A4C9E"/>
    <w:rsid w:val="005A6E45"/>
    <w:rsid w:val="005B149B"/>
    <w:rsid w:val="005B3531"/>
    <w:rsid w:val="005B55CE"/>
    <w:rsid w:val="005B59CB"/>
    <w:rsid w:val="005C0255"/>
    <w:rsid w:val="005C14E7"/>
    <w:rsid w:val="005C5B5C"/>
    <w:rsid w:val="005C77C6"/>
    <w:rsid w:val="005D015D"/>
    <w:rsid w:val="005D0441"/>
    <w:rsid w:val="005D0BFC"/>
    <w:rsid w:val="005D15C7"/>
    <w:rsid w:val="005D2590"/>
    <w:rsid w:val="005D3B4C"/>
    <w:rsid w:val="005D412B"/>
    <w:rsid w:val="005D5041"/>
    <w:rsid w:val="005D513A"/>
    <w:rsid w:val="005D5793"/>
    <w:rsid w:val="005D5F9F"/>
    <w:rsid w:val="005E0F27"/>
    <w:rsid w:val="005E12C5"/>
    <w:rsid w:val="005E2330"/>
    <w:rsid w:val="005E2F60"/>
    <w:rsid w:val="005E4A44"/>
    <w:rsid w:val="005E5A1F"/>
    <w:rsid w:val="005E6781"/>
    <w:rsid w:val="005E7E6C"/>
    <w:rsid w:val="005F0481"/>
    <w:rsid w:val="005F080B"/>
    <w:rsid w:val="005F1123"/>
    <w:rsid w:val="005F17F0"/>
    <w:rsid w:val="005F1C8D"/>
    <w:rsid w:val="005F1CF9"/>
    <w:rsid w:val="005F21E7"/>
    <w:rsid w:val="005F3659"/>
    <w:rsid w:val="005F77E9"/>
    <w:rsid w:val="006002E5"/>
    <w:rsid w:val="006003EB"/>
    <w:rsid w:val="00601150"/>
    <w:rsid w:val="00601741"/>
    <w:rsid w:val="00601C74"/>
    <w:rsid w:val="006031BC"/>
    <w:rsid w:val="00604D07"/>
    <w:rsid w:val="00605614"/>
    <w:rsid w:val="0060593A"/>
    <w:rsid w:val="00610343"/>
    <w:rsid w:val="00611C94"/>
    <w:rsid w:val="00613A21"/>
    <w:rsid w:val="006140A0"/>
    <w:rsid w:val="0061584E"/>
    <w:rsid w:val="00615FC4"/>
    <w:rsid w:val="0061673C"/>
    <w:rsid w:val="00616795"/>
    <w:rsid w:val="0062113A"/>
    <w:rsid w:val="006214BB"/>
    <w:rsid w:val="00621FB8"/>
    <w:rsid w:val="006222A8"/>
    <w:rsid w:val="0062299E"/>
    <w:rsid w:val="0062392C"/>
    <w:rsid w:val="00623E78"/>
    <w:rsid w:val="006246F8"/>
    <w:rsid w:val="00624D48"/>
    <w:rsid w:val="00625108"/>
    <w:rsid w:val="006265CA"/>
    <w:rsid w:val="00626A1C"/>
    <w:rsid w:val="00627E5D"/>
    <w:rsid w:val="00630B98"/>
    <w:rsid w:val="00631F4B"/>
    <w:rsid w:val="0063373F"/>
    <w:rsid w:val="00634842"/>
    <w:rsid w:val="00635105"/>
    <w:rsid w:val="00636496"/>
    <w:rsid w:val="006416C9"/>
    <w:rsid w:val="00641B50"/>
    <w:rsid w:val="0064244B"/>
    <w:rsid w:val="00644628"/>
    <w:rsid w:val="0064536F"/>
    <w:rsid w:val="00645F75"/>
    <w:rsid w:val="00645F7A"/>
    <w:rsid w:val="00646135"/>
    <w:rsid w:val="00646183"/>
    <w:rsid w:val="0064626F"/>
    <w:rsid w:val="006479E7"/>
    <w:rsid w:val="00655B8F"/>
    <w:rsid w:val="006560D9"/>
    <w:rsid w:val="00657DED"/>
    <w:rsid w:val="00661E99"/>
    <w:rsid w:val="00662930"/>
    <w:rsid w:val="0066455F"/>
    <w:rsid w:val="00664EE8"/>
    <w:rsid w:val="00666CC8"/>
    <w:rsid w:val="00667EE4"/>
    <w:rsid w:val="00670828"/>
    <w:rsid w:val="00671583"/>
    <w:rsid w:val="00671DCF"/>
    <w:rsid w:val="00672A46"/>
    <w:rsid w:val="00674202"/>
    <w:rsid w:val="00674F5D"/>
    <w:rsid w:val="00677F43"/>
    <w:rsid w:val="00682A5A"/>
    <w:rsid w:val="0068448D"/>
    <w:rsid w:val="006849CB"/>
    <w:rsid w:val="00685AB3"/>
    <w:rsid w:val="00690458"/>
    <w:rsid w:val="00690D3B"/>
    <w:rsid w:val="0069195F"/>
    <w:rsid w:val="00691ED7"/>
    <w:rsid w:val="00694C03"/>
    <w:rsid w:val="00695E32"/>
    <w:rsid w:val="00696A4A"/>
    <w:rsid w:val="006A1DD3"/>
    <w:rsid w:val="006A2F45"/>
    <w:rsid w:val="006A2FDA"/>
    <w:rsid w:val="006A5B0D"/>
    <w:rsid w:val="006A7403"/>
    <w:rsid w:val="006A77FB"/>
    <w:rsid w:val="006B0B5B"/>
    <w:rsid w:val="006B13E6"/>
    <w:rsid w:val="006B1715"/>
    <w:rsid w:val="006B19B0"/>
    <w:rsid w:val="006B5600"/>
    <w:rsid w:val="006B779B"/>
    <w:rsid w:val="006C1177"/>
    <w:rsid w:val="006C1CF3"/>
    <w:rsid w:val="006C3801"/>
    <w:rsid w:val="006C42D8"/>
    <w:rsid w:val="006C6A80"/>
    <w:rsid w:val="006C725F"/>
    <w:rsid w:val="006C7A63"/>
    <w:rsid w:val="006D1555"/>
    <w:rsid w:val="006D17AB"/>
    <w:rsid w:val="006D2D50"/>
    <w:rsid w:val="006D41A4"/>
    <w:rsid w:val="006D5406"/>
    <w:rsid w:val="006D579D"/>
    <w:rsid w:val="006D61B5"/>
    <w:rsid w:val="006D6B00"/>
    <w:rsid w:val="006E427B"/>
    <w:rsid w:val="006E4A03"/>
    <w:rsid w:val="006E60C8"/>
    <w:rsid w:val="006F58E0"/>
    <w:rsid w:val="006F5A93"/>
    <w:rsid w:val="00700658"/>
    <w:rsid w:val="007033BC"/>
    <w:rsid w:val="00703E42"/>
    <w:rsid w:val="00704437"/>
    <w:rsid w:val="00704646"/>
    <w:rsid w:val="007048CC"/>
    <w:rsid w:val="007057DB"/>
    <w:rsid w:val="00705936"/>
    <w:rsid w:val="00705AE8"/>
    <w:rsid w:val="00712636"/>
    <w:rsid w:val="007166D7"/>
    <w:rsid w:val="007241FE"/>
    <w:rsid w:val="00724AB0"/>
    <w:rsid w:val="007267DD"/>
    <w:rsid w:val="00732DD3"/>
    <w:rsid w:val="007362F0"/>
    <w:rsid w:val="00737937"/>
    <w:rsid w:val="0074155E"/>
    <w:rsid w:val="00742BBA"/>
    <w:rsid w:val="00742F4F"/>
    <w:rsid w:val="00743EE4"/>
    <w:rsid w:val="00744474"/>
    <w:rsid w:val="0074607A"/>
    <w:rsid w:val="00746FF6"/>
    <w:rsid w:val="00751903"/>
    <w:rsid w:val="00752196"/>
    <w:rsid w:val="00753E9B"/>
    <w:rsid w:val="00756B0D"/>
    <w:rsid w:val="00756D37"/>
    <w:rsid w:val="00757D5B"/>
    <w:rsid w:val="00760450"/>
    <w:rsid w:val="00762DC9"/>
    <w:rsid w:val="0076319F"/>
    <w:rsid w:val="00763960"/>
    <w:rsid w:val="00765538"/>
    <w:rsid w:val="00765EC0"/>
    <w:rsid w:val="00770D49"/>
    <w:rsid w:val="0077239A"/>
    <w:rsid w:val="007748D1"/>
    <w:rsid w:val="007769FC"/>
    <w:rsid w:val="00777FD5"/>
    <w:rsid w:val="00780830"/>
    <w:rsid w:val="00781867"/>
    <w:rsid w:val="007819F8"/>
    <w:rsid w:val="00781D39"/>
    <w:rsid w:val="00781D42"/>
    <w:rsid w:val="0078460E"/>
    <w:rsid w:val="007860A4"/>
    <w:rsid w:val="00786F91"/>
    <w:rsid w:val="00787B6C"/>
    <w:rsid w:val="007909DA"/>
    <w:rsid w:val="00792059"/>
    <w:rsid w:val="00792B84"/>
    <w:rsid w:val="00792DD6"/>
    <w:rsid w:val="007931AC"/>
    <w:rsid w:val="00793A94"/>
    <w:rsid w:val="0079476D"/>
    <w:rsid w:val="00794A08"/>
    <w:rsid w:val="0079552A"/>
    <w:rsid w:val="007955EA"/>
    <w:rsid w:val="00795A1C"/>
    <w:rsid w:val="00797DF5"/>
    <w:rsid w:val="00797E31"/>
    <w:rsid w:val="007A0169"/>
    <w:rsid w:val="007A0550"/>
    <w:rsid w:val="007A0FB1"/>
    <w:rsid w:val="007A1C81"/>
    <w:rsid w:val="007A2051"/>
    <w:rsid w:val="007A3483"/>
    <w:rsid w:val="007A35C6"/>
    <w:rsid w:val="007A4097"/>
    <w:rsid w:val="007A437D"/>
    <w:rsid w:val="007A7BFD"/>
    <w:rsid w:val="007A7F58"/>
    <w:rsid w:val="007B03F8"/>
    <w:rsid w:val="007B06F3"/>
    <w:rsid w:val="007B0D88"/>
    <w:rsid w:val="007B4A6B"/>
    <w:rsid w:val="007B4FB9"/>
    <w:rsid w:val="007B67C2"/>
    <w:rsid w:val="007B6C29"/>
    <w:rsid w:val="007B6F8D"/>
    <w:rsid w:val="007B7C73"/>
    <w:rsid w:val="007C24A7"/>
    <w:rsid w:val="007C3F7B"/>
    <w:rsid w:val="007D24C7"/>
    <w:rsid w:val="007D2668"/>
    <w:rsid w:val="007D27F2"/>
    <w:rsid w:val="007D4A28"/>
    <w:rsid w:val="007D7687"/>
    <w:rsid w:val="007E043F"/>
    <w:rsid w:val="007E04AA"/>
    <w:rsid w:val="007E221B"/>
    <w:rsid w:val="007E2DA3"/>
    <w:rsid w:val="007E2E9D"/>
    <w:rsid w:val="007E4600"/>
    <w:rsid w:val="007E5C89"/>
    <w:rsid w:val="007F004B"/>
    <w:rsid w:val="007F0C26"/>
    <w:rsid w:val="007F0C50"/>
    <w:rsid w:val="007F188C"/>
    <w:rsid w:val="007F1983"/>
    <w:rsid w:val="007F1CA8"/>
    <w:rsid w:val="007F2761"/>
    <w:rsid w:val="007F2FB0"/>
    <w:rsid w:val="007F39E7"/>
    <w:rsid w:val="007F460F"/>
    <w:rsid w:val="007F508A"/>
    <w:rsid w:val="007F570C"/>
    <w:rsid w:val="007F7016"/>
    <w:rsid w:val="00800288"/>
    <w:rsid w:val="008019B4"/>
    <w:rsid w:val="0080282B"/>
    <w:rsid w:val="00803AB6"/>
    <w:rsid w:val="00803CFE"/>
    <w:rsid w:val="00803F14"/>
    <w:rsid w:val="008049F5"/>
    <w:rsid w:val="008103A0"/>
    <w:rsid w:val="00810E83"/>
    <w:rsid w:val="00810F10"/>
    <w:rsid w:val="00811645"/>
    <w:rsid w:val="00814816"/>
    <w:rsid w:val="00814827"/>
    <w:rsid w:val="00814B82"/>
    <w:rsid w:val="008152C1"/>
    <w:rsid w:val="008155C7"/>
    <w:rsid w:val="00816E4B"/>
    <w:rsid w:val="00816EAA"/>
    <w:rsid w:val="00820BE7"/>
    <w:rsid w:val="00820E39"/>
    <w:rsid w:val="008215BC"/>
    <w:rsid w:val="008222ED"/>
    <w:rsid w:val="00824A58"/>
    <w:rsid w:val="008279D8"/>
    <w:rsid w:val="00830DD2"/>
    <w:rsid w:val="00832056"/>
    <w:rsid w:val="00833354"/>
    <w:rsid w:val="0083434C"/>
    <w:rsid w:val="00834854"/>
    <w:rsid w:val="00835A04"/>
    <w:rsid w:val="00840DD5"/>
    <w:rsid w:val="00844641"/>
    <w:rsid w:val="008475A9"/>
    <w:rsid w:val="0085011B"/>
    <w:rsid w:val="008505C5"/>
    <w:rsid w:val="0085109B"/>
    <w:rsid w:val="00851870"/>
    <w:rsid w:val="00851B18"/>
    <w:rsid w:val="008526BA"/>
    <w:rsid w:val="008529D0"/>
    <w:rsid w:val="00856383"/>
    <w:rsid w:val="00856F15"/>
    <w:rsid w:val="00861A59"/>
    <w:rsid w:val="008624D6"/>
    <w:rsid w:val="00862DDD"/>
    <w:rsid w:val="00863390"/>
    <w:rsid w:val="00863F79"/>
    <w:rsid w:val="00864031"/>
    <w:rsid w:val="00864F8E"/>
    <w:rsid w:val="0086557E"/>
    <w:rsid w:val="00865E24"/>
    <w:rsid w:val="00872497"/>
    <w:rsid w:val="0087284E"/>
    <w:rsid w:val="008728ED"/>
    <w:rsid w:val="00874215"/>
    <w:rsid w:val="00881805"/>
    <w:rsid w:val="00883028"/>
    <w:rsid w:val="008837BF"/>
    <w:rsid w:val="00884E11"/>
    <w:rsid w:val="00886A10"/>
    <w:rsid w:val="008876E7"/>
    <w:rsid w:val="00891294"/>
    <w:rsid w:val="0089168E"/>
    <w:rsid w:val="0089173C"/>
    <w:rsid w:val="00891D22"/>
    <w:rsid w:val="00892FE7"/>
    <w:rsid w:val="00893A05"/>
    <w:rsid w:val="00894974"/>
    <w:rsid w:val="008973BF"/>
    <w:rsid w:val="008A4358"/>
    <w:rsid w:val="008A69CF"/>
    <w:rsid w:val="008B3E10"/>
    <w:rsid w:val="008B3F07"/>
    <w:rsid w:val="008B5080"/>
    <w:rsid w:val="008B6568"/>
    <w:rsid w:val="008C0251"/>
    <w:rsid w:val="008C0E06"/>
    <w:rsid w:val="008C0F0B"/>
    <w:rsid w:val="008C1831"/>
    <w:rsid w:val="008C2A35"/>
    <w:rsid w:val="008C2AB3"/>
    <w:rsid w:val="008C4477"/>
    <w:rsid w:val="008C46A9"/>
    <w:rsid w:val="008C46E9"/>
    <w:rsid w:val="008C47E3"/>
    <w:rsid w:val="008D16EE"/>
    <w:rsid w:val="008D21AA"/>
    <w:rsid w:val="008D4B48"/>
    <w:rsid w:val="008D4D96"/>
    <w:rsid w:val="008D5BED"/>
    <w:rsid w:val="008D77B1"/>
    <w:rsid w:val="008E3497"/>
    <w:rsid w:val="008E3EE3"/>
    <w:rsid w:val="008E47D9"/>
    <w:rsid w:val="008E4F8A"/>
    <w:rsid w:val="008E65D1"/>
    <w:rsid w:val="008E669A"/>
    <w:rsid w:val="008E78D6"/>
    <w:rsid w:val="008E7E03"/>
    <w:rsid w:val="008F22E8"/>
    <w:rsid w:val="008F26B1"/>
    <w:rsid w:val="008F27A4"/>
    <w:rsid w:val="008F517B"/>
    <w:rsid w:val="008F59CF"/>
    <w:rsid w:val="008F5DA2"/>
    <w:rsid w:val="008F6DAD"/>
    <w:rsid w:val="008F777A"/>
    <w:rsid w:val="00900A1E"/>
    <w:rsid w:val="00900E94"/>
    <w:rsid w:val="0090112C"/>
    <w:rsid w:val="00901204"/>
    <w:rsid w:val="009026A4"/>
    <w:rsid w:val="009047BF"/>
    <w:rsid w:val="0090586F"/>
    <w:rsid w:val="00905C06"/>
    <w:rsid w:val="00906282"/>
    <w:rsid w:val="009066F3"/>
    <w:rsid w:val="0091002D"/>
    <w:rsid w:val="009119AD"/>
    <w:rsid w:val="00912076"/>
    <w:rsid w:val="00913E63"/>
    <w:rsid w:val="00917633"/>
    <w:rsid w:val="009177C3"/>
    <w:rsid w:val="00924126"/>
    <w:rsid w:val="00924D24"/>
    <w:rsid w:val="009255B2"/>
    <w:rsid w:val="00925B1A"/>
    <w:rsid w:val="0092785C"/>
    <w:rsid w:val="009310AB"/>
    <w:rsid w:val="0093112A"/>
    <w:rsid w:val="009322B8"/>
    <w:rsid w:val="00933E7D"/>
    <w:rsid w:val="00935233"/>
    <w:rsid w:val="009412C3"/>
    <w:rsid w:val="0094225B"/>
    <w:rsid w:val="009425A3"/>
    <w:rsid w:val="00942ABC"/>
    <w:rsid w:val="00942ECB"/>
    <w:rsid w:val="009446BD"/>
    <w:rsid w:val="00945D92"/>
    <w:rsid w:val="009460EA"/>
    <w:rsid w:val="009471EB"/>
    <w:rsid w:val="00950DD5"/>
    <w:rsid w:val="009514A2"/>
    <w:rsid w:val="009531D9"/>
    <w:rsid w:val="00955265"/>
    <w:rsid w:val="00956084"/>
    <w:rsid w:val="009569F6"/>
    <w:rsid w:val="00957CCD"/>
    <w:rsid w:val="00961181"/>
    <w:rsid w:val="0096299B"/>
    <w:rsid w:val="00965256"/>
    <w:rsid w:val="00965313"/>
    <w:rsid w:val="00965758"/>
    <w:rsid w:val="009660D0"/>
    <w:rsid w:val="00966E03"/>
    <w:rsid w:val="00970315"/>
    <w:rsid w:val="0097493C"/>
    <w:rsid w:val="009761B4"/>
    <w:rsid w:val="00977D5A"/>
    <w:rsid w:val="00983E4F"/>
    <w:rsid w:val="009844EE"/>
    <w:rsid w:val="00985CBF"/>
    <w:rsid w:val="00986305"/>
    <w:rsid w:val="00990119"/>
    <w:rsid w:val="00990C08"/>
    <w:rsid w:val="00991247"/>
    <w:rsid w:val="00994159"/>
    <w:rsid w:val="009957F4"/>
    <w:rsid w:val="00995F76"/>
    <w:rsid w:val="0099614C"/>
    <w:rsid w:val="009963AE"/>
    <w:rsid w:val="00997972"/>
    <w:rsid w:val="009A005F"/>
    <w:rsid w:val="009A0226"/>
    <w:rsid w:val="009A02A1"/>
    <w:rsid w:val="009A0F96"/>
    <w:rsid w:val="009A13E2"/>
    <w:rsid w:val="009A2234"/>
    <w:rsid w:val="009A23A3"/>
    <w:rsid w:val="009A3661"/>
    <w:rsid w:val="009A3CCD"/>
    <w:rsid w:val="009A4B29"/>
    <w:rsid w:val="009A4C33"/>
    <w:rsid w:val="009A5479"/>
    <w:rsid w:val="009B0083"/>
    <w:rsid w:val="009B3113"/>
    <w:rsid w:val="009B36F4"/>
    <w:rsid w:val="009B5C4C"/>
    <w:rsid w:val="009B6E3E"/>
    <w:rsid w:val="009B72AE"/>
    <w:rsid w:val="009C2B0E"/>
    <w:rsid w:val="009C2C9E"/>
    <w:rsid w:val="009C342C"/>
    <w:rsid w:val="009C57D0"/>
    <w:rsid w:val="009C6B0D"/>
    <w:rsid w:val="009C76DB"/>
    <w:rsid w:val="009D23B3"/>
    <w:rsid w:val="009D2968"/>
    <w:rsid w:val="009D29D7"/>
    <w:rsid w:val="009D422C"/>
    <w:rsid w:val="009D4EF6"/>
    <w:rsid w:val="009D582C"/>
    <w:rsid w:val="009D6B0C"/>
    <w:rsid w:val="009D776B"/>
    <w:rsid w:val="009E1DDA"/>
    <w:rsid w:val="009E1FF7"/>
    <w:rsid w:val="009F0246"/>
    <w:rsid w:val="009F08C3"/>
    <w:rsid w:val="009F1838"/>
    <w:rsid w:val="009F3579"/>
    <w:rsid w:val="009F4282"/>
    <w:rsid w:val="009F44BA"/>
    <w:rsid w:val="009F5CEF"/>
    <w:rsid w:val="009F701A"/>
    <w:rsid w:val="009F73B9"/>
    <w:rsid w:val="00A007CD"/>
    <w:rsid w:val="00A00B64"/>
    <w:rsid w:val="00A0151C"/>
    <w:rsid w:val="00A10D6D"/>
    <w:rsid w:val="00A12115"/>
    <w:rsid w:val="00A2047A"/>
    <w:rsid w:val="00A216D1"/>
    <w:rsid w:val="00A21D59"/>
    <w:rsid w:val="00A225A1"/>
    <w:rsid w:val="00A24801"/>
    <w:rsid w:val="00A31E6C"/>
    <w:rsid w:val="00A320F8"/>
    <w:rsid w:val="00A327A4"/>
    <w:rsid w:val="00A34E39"/>
    <w:rsid w:val="00A35A55"/>
    <w:rsid w:val="00A37B82"/>
    <w:rsid w:val="00A40C21"/>
    <w:rsid w:val="00A439FB"/>
    <w:rsid w:val="00A45381"/>
    <w:rsid w:val="00A46ED3"/>
    <w:rsid w:val="00A47A7B"/>
    <w:rsid w:val="00A50067"/>
    <w:rsid w:val="00A5157F"/>
    <w:rsid w:val="00A54DCE"/>
    <w:rsid w:val="00A575A4"/>
    <w:rsid w:val="00A5760F"/>
    <w:rsid w:val="00A57EA4"/>
    <w:rsid w:val="00A61B32"/>
    <w:rsid w:val="00A6545E"/>
    <w:rsid w:val="00A659BF"/>
    <w:rsid w:val="00A67E1D"/>
    <w:rsid w:val="00A70DC9"/>
    <w:rsid w:val="00A70FBF"/>
    <w:rsid w:val="00A72C85"/>
    <w:rsid w:val="00A7372A"/>
    <w:rsid w:val="00A7438C"/>
    <w:rsid w:val="00A74806"/>
    <w:rsid w:val="00A75247"/>
    <w:rsid w:val="00A754B0"/>
    <w:rsid w:val="00A77026"/>
    <w:rsid w:val="00A801D5"/>
    <w:rsid w:val="00A81B0C"/>
    <w:rsid w:val="00A81BBC"/>
    <w:rsid w:val="00A91223"/>
    <w:rsid w:val="00A913C2"/>
    <w:rsid w:val="00A92E79"/>
    <w:rsid w:val="00A94D00"/>
    <w:rsid w:val="00A958E5"/>
    <w:rsid w:val="00A96ED2"/>
    <w:rsid w:val="00AA1CBF"/>
    <w:rsid w:val="00AA1DD8"/>
    <w:rsid w:val="00AA2886"/>
    <w:rsid w:val="00AA3323"/>
    <w:rsid w:val="00AA3C36"/>
    <w:rsid w:val="00AA58C9"/>
    <w:rsid w:val="00AA69FF"/>
    <w:rsid w:val="00AB1DEF"/>
    <w:rsid w:val="00AB206A"/>
    <w:rsid w:val="00AB2324"/>
    <w:rsid w:val="00AB3CFC"/>
    <w:rsid w:val="00AB54AB"/>
    <w:rsid w:val="00AB6918"/>
    <w:rsid w:val="00AB6EED"/>
    <w:rsid w:val="00AB707D"/>
    <w:rsid w:val="00AC21E0"/>
    <w:rsid w:val="00AC41CF"/>
    <w:rsid w:val="00AC45C0"/>
    <w:rsid w:val="00AC689E"/>
    <w:rsid w:val="00AC6FB1"/>
    <w:rsid w:val="00AD007F"/>
    <w:rsid w:val="00AD0F34"/>
    <w:rsid w:val="00AD1B52"/>
    <w:rsid w:val="00AD2422"/>
    <w:rsid w:val="00AD3C62"/>
    <w:rsid w:val="00AD43AD"/>
    <w:rsid w:val="00AD4758"/>
    <w:rsid w:val="00AD51D6"/>
    <w:rsid w:val="00AD69EC"/>
    <w:rsid w:val="00AD7B1A"/>
    <w:rsid w:val="00AE1147"/>
    <w:rsid w:val="00AE17C1"/>
    <w:rsid w:val="00AE23C1"/>
    <w:rsid w:val="00AE2828"/>
    <w:rsid w:val="00AE5BF9"/>
    <w:rsid w:val="00AE6C9E"/>
    <w:rsid w:val="00AF11A6"/>
    <w:rsid w:val="00AF2306"/>
    <w:rsid w:val="00AF4376"/>
    <w:rsid w:val="00AF4EC3"/>
    <w:rsid w:val="00AF4EF5"/>
    <w:rsid w:val="00AF5502"/>
    <w:rsid w:val="00AF6E01"/>
    <w:rsid w:val="00AF76AB"/>
    <w:rsid w:val="00AF7AD5"/>
    <w:rsid w:val="00B01041"/>
    <w:rsid w:val="00B0166E"/>
    <w:rsid w:val="00B01823"/>
    <w:rsid w:val="00B029FC"/>
    <w:rsid w:val="00B03F69"/>
    <w:rsid w:val="00B04958"/>
    <w:rsid w:val="00B05F28"/>
    <w:rsid w:val="00B05FDF"/>
    <w:rsid w:val="00B06363"/>
    <w:rsid w:val="00B06917"/>
    <w:rsid w:val="00B06D74"/>
    <w:rsid w:val="00B0798B"/>
    <w:rsid w:val="00B113FC"/>
    <w:rsid w:val="00B140C8"/>
    <w:rsid w:val="00B146C4"/>
    <w:rsid w:val="00B175F9"/>
    <w:rsid w:val="00B17A42"/>
    <w:rsid w:val="00B20B7C"/>
    <w:rsid w:val="00B22618"/>
    <w:rsid w:val="00B22662"/>
    <w:rsid w:val="00B2314D"/>
    <w:rsid w:val="00B238E2"/>
    <w:rsid w:val="00B24F79"/>
    <w:rsid w:val="00B25C1B"/>
    <w:rsid w:val="00B27EE0"/>
    <w:rsid w:val="00B30388"/>
    <w:rsid w:val="00B31B11"/>
    <w:rsid w:val="00B32110"/>
    <w:rsid w:val="00B33567"/>
    <w:rsid w:val="00B35252"/>
    <w:rsid w:val="00B35BA7"/>
    <w:rsid w:val="00B35C70"/>
    <w:rsid w:val="00B37633"/>
    <w:rsid w:val="00B37DD8"/>
    <w:rsid w:val="00B402A7"/>
    <w:rsid w:val="00B403EE"/>
    <w:rsid w:val="00B40DE9"/>
    <w:rsid w:val="00B4180E"/>
    <w:rsid w:val="00B436E6"/>
    <w:rsid w:val="00B453DF"/>
    <w:rsid w:val="00B46C5D"/>
    <w:rsid w:val="00B50294"/>
    <w:rsid w:val="00B525AA"/>
    <w:rsid w:val="00B52911"/>
    <w:rsid w:val="00B52CC7"/>
    <w:rsid w:val="00B52CE1"/>
    <w:rsid w:val="00B52E30"/>
    <w:rsid w:val="00B530EC"/>
    <w:rsid w:val="00B54CD8"/>
    <w:rsid w:val="00B55418"/>
    <w:rsid w:val="00B605CD"/>
    <w:rsid w:val="00B61334"/>
    <w:rsid w:val="00B6162D"/>
    <w:rsid w:val="00B62FC0"/>
    <w:rsid w:val="00B63528"/>
    <w:rsid w:val="00B64E3B"/>
    <w:rsid w:val="00B67A6C"/>
    <w:rsid w:val="00B70BE6"/>
    <w:rsid w:val="00B70DC1"/>
    <w:rsid w:val="00B72C5C"/>
    <w:rsid w:val="00B746C1"/>
    <w:rsid w:val="00B74B6D"/>
    <w:rsid w:val="00B750E8"/>
    <w:rsid w:val="00B751A9"/>
    <w:rsid w:val="00B768CB"/>
    <w:rsid w:val="00B77A7E"/>
    <w:rsid w:val="00B80238"/>
    <w:rsid w:val="00B82103"/>
    <w:rsid w:val="00B83479"/>
    <w:rsid w:val="00B8547D"/>
    <w:rsid w:val="00B87E24"/>
    <w:rsid w:val="00B911F3"/>
    <w:rsid w:val="00B91D74"/>
    <w:rsid w:val="00BA12D8"/>
    <w:rsid w:val="00BA1EE2"/>
    <w:rsid w:val="00BA20E6"/>
    <w:rsid w:val="00BA21A5"/>
    <w:rsid w:val="00BA317A"/>
    <w:rsid w:val="00BA33EE"/>
    <w:rsid w:val="00BA36E5"/>
    <w:rsid w:val="00BA3AAB"/>
    <w:rsid w:val="00BA41D2"/>
    <w:rsid w:val="00BA589C"/>
    <w:rsid w:val="00BA5941"/>
    <w:rsid w:val="00BA5F58"/>
    <w:rsid w:val="00BA6B74"/>
    <w:rsid w:val="00BA7015"/>
    <w:rsid w:val="00BA719B"/>
    <w:rsid w:val="00BA7439"/>
    <w:rsid w:val="00BA79DC"/>
    <w:rsid w:val="00BA7A12"/>
    <w:rsid w:val="00BB06E5"/>
    <w:rsid w:val="00BB3C48"/>
    <w:rsid w:val="00BB3EBB"/>
    <w:rsid w:val="00BB41C0"/>
    <w:rsid w:val="00BB456D"/>
    <w:rsid w:val="00BB649B"/>
    <w:rsid w:val="00BB6AB4"/>
    <w:rsid w:val="00BB7239"/>
    <w:rsid w:val="00BB78BE"/>
    <w:rsid w:val="00BB7F27"/>
    <w:rsid w:val="00BC16C9"/>
    <w:rsid w:val="00BC296B"/>
    <w:rsid w:val="00BC310E"/>
    <w:rsid w:val="00BC384C"/>
    <w:rsid w:val="00BC4E62"/>
    <w:rsid w:val="00BC5B8B"/>
    <w:rsid w:val="00BC5F24"/>
    <w:rsid w:val="00BC6CAD"/>
    <w:rsid w:val="00BD09AB"/>
    <w:rsid w:val="00BD2E66"/>
    <w:rsid w:val="00BD4063"/>
    <w:rsid w:val="00BD4E0E"/>
    <w:rsid w:val="00BD50A0"/>
    <w:rsid w:val="00BE3832"/>
    <w:rsid w:val="00BE4A1D"/>
    <w:rsid w:val="00BE4A93"/>
    <w:rsid w:val="00BE5CC7"/>
    <w:rsid w:val="00BE6134"/>
    <w:rsid w:val="00BE6A1B"/>
    <w:rsid w:val="00BE796C"/>
    <w:rsid w:val="00BE7C9A"/>
    <w:rsid w:val="00BF012E"/>
    <w:rsid w:val="00BF1F5F"/>
    <w:rsid w:val="00BF2BFE"/>
    <w:rsid w:val="00BF4294"/>
    <w:rsid w:val="00BF4C36"/>
    <w:rsid w:val="00BF584A"/>
    <w:rsid w:val="00BF5ACD"/>
    <w:rsid w:val="00BF7A58"/>
    <w:rsid w:val="00C009B4"/>
    <w:rsid w:val="00C022F5"/>
    <w:rsid w:val="00C03B46"/>
    <w:rsid w:val="00C03D5F"/>
    <w:rsid w:val="00C03F76"/>
    <w:rsid w:val="00C04992"/>
    <w:rsid w:val="00C06100"/>
    <w:rsid w:val="00C06545"/>
    <w:rsid w:val="00C07D52"/>
    <w:rsid w:val="00C10590"/>
    <w:rsid w:val="00C14D97"/>
    <w:rsid w:val="00C151D8"/>
    <w:rsid w:val="00C15F80"/>
    <w:rsid w:val="00C16FCE"/>
    <w:rsid w:val="00C218DB"/>
    <w:rsid w:val="00C24B5A"/>
    <w:rsid w:val="00C26198"/>
    <w:rsid w:val="00C27883"/>
    <w:rsid w:val="00C278EE"/>
    <w:rsid w:val="00C327DE"/>
    <w:rsid w:val="00C34879"/>
    <w:rsid w:val="00C36436"/>
    <w:rsid w:val="00C369E1"/>
    <w:rsid w:val="00C37025"/>
    <w:rsid w:val="00C420E0"/>
    <w:rsid w:val="00C428CE"/>
    <w:rsid w:val="00C42A0D"/>
    <w:rsid w:val="00C43471"/>
    <w:rsid w:val="00C4391B"/>
    <w:rsid w:val="00C439BD"/>
    <w:rsid w:val="00C44E8D"/>
    <w:rsid w:val="00C46C18"/>
    <w:rsid w:val="00C47B63"/>
    <w:rsid w:val="00C50551"/>
    <w:rsid w:val="00C5203F"/>
    <w:rsid w:val="00C539A7"/>
    <w:rsid w:val="00C5456A"/>
    <w:rsid w:val="00C55BFE"/>
    <w:rsid w:val="00C5671C"/>
    <w:rsid w:val="00C6142D"/>
    <w:rsid w:val="00C63C64"/>
    <w:rsid w:val="00C64547"/>
    <w:rsid w:val="00C71CE0"/>
    <w:rsid w:val="00C71D3D"/>
    <w:rsid w:val="00C71FB8"/>
    <w:rsid w:val="00C720FB"/>
    <w:rsid w:val="00C73DBA"/>
    <w:rsid w:val="00C74CE5"/>
    <w:rsid w:val="00C75BCC"/>
    <w:rsid w:val="00C75CC2"/>
    <w:rsid w:val="00C76643"/>
    <w:rsid w:val="00C77AD6"/>
    <w:rsid w:val="00C81688"/>
    <w:rsid w:val="00C81705"/>
    <w:rsid w:val="00C82BAE"/>
    <w:rsid w:val="00C83470"/>
    <w:rsid w:val="00C8369E"/>
    <w:rsid w:val="00C83D81"/>
    <w:rsid w:val="00C843E0"/>
    <w:rsid w:val="00C864B9"/>
    <w:rsid w:val="00C877EC"/>
    <w:rsid w:val="00C90C04"/>
    <w:rsid w:val="00C92570"/>
    <w:rsid w:val="00C93F00"/>
    <w:rsid w:val="00C93FA7"/>
    <w:rsid w:val="00C94048"/>
    <w:rsid w:val="00C9694A"/>
    <w:rsid w:val="00CA1215"/>
    <w:rsid w:val="00CA13BF"/>
    <w:rsid w:val="00CA31B0"/>
    <w:rsid w:val="00CA32F7"/>
    <w:rsid w:val="00CA462A"/>
    <w:rsid w:val="00CA7372"/>
    <w:rsid w:val="00CA7D92"/>
    <w:rsid w:val="00CB023E"/>
    <w:rsid w:val="00CB0F61"/>
    <w:rsid w:val="00CB3699"/>
    <w:rsid w:val="00CB6027"/>
    <w:rsid w:val="00CB7250"/>
    <w:rsid w:val="00CC0034"/>
    <w:rsid w:val="00CC05F9"/>
    <w:rsid w:val="00CC13D4"/>
    <w:rsid w:val="00CC435A"/>
    <w:rsid w:val="00CC6DF2"/>
    <w:rsid w:val="00CD00EA"/>
    <w:rsid w:val="00CD0764"/>
    <w:rsid w:val="00CD27BF"/>
    <w:rsid w:val="00CD7283"/>
    <w:rsid w:val="00CE5565"/>
    <w:rsid w:val="00CE5E79"/>
    <w:rsid w:val="00CE6C0C"/>
    <w:rsid w:val="00CF0D60"/>
    <w:rsid w:val="00CF3A8D"/>
    <w:rsid w:val="00CF6904"/>
    <w:rsid w:val="00CF6E14"/>
    <w:rsid w:val="00CF79AC"/>
    <w:rsid w:val="00CF7A8D"/>
    <w:rsid w:val="00D01AEA"/>
    <w:rsid w:val="00D02830"/>
    <w:rsid w:val="00D038F6"/>
    <w:rsid w:val="00D04037"/>
    <w:rsid w:val="00D040E8"/>
    <w:rsid w:val="00D053A5"/>
    <w:rsid w:val="00D121A6"/>
    <w:rsid w:val="00D12333"/>
    <w:rsid w:val="00D124AF"/>
    <w:rsid w:val="00D14787"/>
    <w:rsid w:val="00D14EF4"/>
    <w:rsid w:val="00D15A0C"/>
    <w:rsid w:val="00D15AB9"/>
    <w:rsid w:val="00D15C1F"/>
    <w:rsid w:val="00D16FEC"/>
    <w:rsid w:val="00D1770C"/>
    <w:rsid w:val="00D17C30"/>
    <w:rsid w:val="00D211F4"/>
    <w:rsid w:val="00D225C9"/>
    <w:rsid w:val="00D253F0"/>
    <w:rsid w:val="00D268FF"/>
    <w:rsid w:val="00D30975"/>
    <w:rsid w:val="00D321FF"/>
    <w:rsid w:val="00D32967"/>
    <w:rsid w:val="00D32E5E"/>
    <w:rsid w:val="00D33614"/>
    <w:rsid w:val="00D37C79"/>
    <w:rsid w:val="00D412F7"/>
    <w:rsid w:val="00D41900"/>
    <w:rsid w:val="00D41C07"/>
    <w:rsid w:val="00D4200E"/>
    <w:rsid w:val="00D44103"/>
    <w:rsid w:val="00D45BF2"/>
    <w:rsid w:val="00D471EA"/>
    <w:rsid w:val="00D51416"/>
    <w:rsid w:val="00D51DB9"/>
    <w:rsid w:val="00D534B8"/>
    <w:rsid w:val="00D55D47"/>
    <w:rsid w:val="00D57E50"/>
    <w:rsid w:val="00D600BA"/>
    <w:rsid w:val="00D625E0"/>
    <w:rsid w:val="00D6405F"/>
    <w:rsid w:val="00D64743"/>
    <w:rsid w:val="00D65216"/>
    <w:rsid w:val="00D65606"/>
    <w:rsid w:val="00D65A8E"/>
    <w:rsid w:val="00D674AE"/>
    <w:rsid w:val="00D6785A"/>
    <w:rsid w:val="00D7024A"/>
    <w:rsid w:val="00D71170"/>
    <w:rsid w:val="00D721B1"/>
    <w:rsid w:val="00D72571"/>
    <w:rsid w:val="00D73DEA"/>
    <w:rsid w:val="00D751ED"/>
    <w:rsid w:val="00D75BC3"/>
    <w:rsid w:val="00D75CF1"/>
    <w:rsid w:val="00D800B2"/>
    <w:rsid w:val="00D80FFC"/>
    <w:rsid w:val="00D81BF4"/>
    <w:rsid w:val="00D83F33"/>
    <w:rsid w:val="00D8458A"/>
    <w:rsid w:val="00D84869"/>
    <w:rsid w:val="00D86647"/>
    <w:rsid w:val="00D866C3"/>
    <w:rsid w:val="00D93E51"/>
    <w:rsid w:val="00D94098"/>
    <w:rsid w:val="00D95379"/>
    <w:rsid w:val="00D95BEF"/>
    <w:rsid w:val="00D9601D"/>
    <w:rsid w:val="00D97638"/>
    <w:rsid w:val="00DA2382"/>
    <w:rsid w:val="00DA3871"/>
    <w:rsid w:val="00DA6F6C"/>
    <w:rsid w:val="00DB3F7C"/>
    <w:rsid w:val="00DB4200"/>
    <w:rsid w:val="00DB5949"/>
    <w:rsid w:val="00DB7349"/>
    <w:rsid w:val="00DC0DCB"/>
    <w:rsid w:val="00DC264A"/>
    <w:rsid w:val="00DC3644"/>
    <w:rsid w:val="00DC7C0A"/>
    <w:rsid w:val="00DD098D"/>
    <w:rsid w:val="00DD1264"/>
    <w:rsid w:val="00DD19AA"/>
    <w:rsid w:val="00DD3DDC"/>
    <w:rsid w:val="00DD59CA"/>
    <w:rsid w:val="00DD62DF"/>
    <w:rsid w:val="00DD6E94"/>
    <w:rsid w:val="00DE0DA0"/>
    <w:rsid w:val="00DE1F8D"/>
    <w:rsid w:val="00DE2F41"/>
    <w:rsid w:val="00DE30A2"/>
    <w:rsid w:val="00DE3526"/>
    <w:rsid w:val="00DF6E51"/>
    <w:rsid w:val="00E004E3"/>
    <w:rsid w:val="00E020E4"/>
    <w:rsid w:val="00E02D50"/>
    <w:rsid w:val="00E02F20"/>
    <w:rsid w:val="00E046BA"/>
    <w:rsid w:val="00E052A0"/>
    <w:rsid w:val="00E068B8"/>
    <w:rsid w:val="00E074D0"/>
    <w:rsid w:val="00E109DC"/>
    <w:rsid w:val="00E1134F"/>
    <w:rsid w:val="00E164E5"/>
    <w:rsid w:val="00E256A7"/>
    <w:rsid w:val="00E25EE9"/>
    <w:rsid w:val="00E26A6F"/>
    <w:rsid w:val="00E26B41"/>
    <w:rsid w:val="00E26D85"/>
    <w:rsid w:val="00E3071E"/>
    <w:rsid w:val="00E3191F"/>
    <w:rsid w:val="00E31BB7"/>
    <w:rsid w:val="00E34F06"/>
    <w:rsid w:val="00E3600E"/>
    <w:rsid w:val="00E363B6"/>
    <w:rsid w:val="00E401CF"/>
    <w:rsid w:val="00E403BA"/>
    <w:rsid w:val="00E41867"/>
    <w:rsid w:val="00E42D7F"/>
    <w:rsid w:val="00E431D9"/>
    <w:rsid w:val="00E44EE6"/>
    <w:rsid w:val="00E45EAF"/>
    <w:rsid w:val="00E463D2"/>
    <w:rsid w:val="00E47E97"/>
    <w:rsid w:val="00E47F73"/>
    <w:rsid w:val="00E5080C"/>
    <w:rsid w:val="00E51091"/>
    <w:rsid w:val="00E5162D"/>
    <w:rsid w:val="00E54E32"/>
    <w:rsid w:val="00E55CDA"/>
    <w:rsid w:val="00E57834"/>
    <w:rsid w:val="00E60A49"/>
    <w:rsid w:val="00E6155C"/>
    <w:rsid w:val="00E63C03"/>
    <w:rsid w:val="00E64CB8"/>
    <w:rsid w:val="00E66BA4"/>
    <w:rsid w:val="00E731E0"/>
    <w:rsid w:val="00E73437"/>
    <w:rsid w:val="00E736A4"/>
    <w:rsid w:val="00E73901"/>
    <w:rsid w:val="00E73EC7"/>
    <w:rsid w:val="00E75573"/>
    <w:rsid w:val="00E76586"/>
    <w:rsid w:val="00E76FB1"/>
    <w:rsid w:val="00E80B1E"/>
    <w:rsid w:val="00E82201"/>
    <w:rsid w:val="00E840FA"/>
    <w:rsid w:val="00E85081"/>
    <w:rsid w:val="00E87308"/>
    <w:rsid w:val="00E9036B"/>
    <w:rsid w:val="00E926F1"/>
    <w:rsid w:val="00E929C5"/>
    <w:rsid w:val="00E94427"/>
    <w:rsid w:val="00E95246"/>
    <w:rsid w:val="00E96318"/>
    <w:rsid w:val="00E96368"/>
    <w:rsid w:val="00E96479"/>
    <w:rsid w:val="00E9657A"/>
    <w:rsid w:val="00E97DEC"/>
    <w:rsid w:val="00EA0308"/>
    <w:rsid w:val="00EA151A"/>
    <w:rsid w:val="00EA2CC8"/>
    <w:rsid w:val="00EA4AE3"/>
    <w:rsid w:val="00EA4DD2"/>
    <w:rsid w:val="00EA7C4F"/>
    <w:rsid w:val="00EB10C8"/>
    <w:rsid w:val="00EB3224"/>
    <w:rsid w:val="00EB40F0"/>
    <w:rsid w:val="00EB4A34"/>
    <w:rsid w:val="00EB6A49"/>
    <w:rsid w:val="00EB77B5"/>
    <w:rsid w:val="00EC3334"/>
    <w:rsid w:val="00EC3880"/>
    <w:rsid w:val="00EC5AD1"/>
    <w:rsid w:val="00ED08C3"/>
    <w:rsid w:val="00ED24BF"/>
    <w:rsid w:val="00ED2B11"/>
    <w:rsid w:val="00ED4E64"/>
    <w:rsid w:val="00ED50FD"/>
    <w:rsid w:val="00ED55D6"/>
    <w:rsid w:val="00ED5E5E"/>
    <w:rsid w:val="00ED6347"/>
    <w:rsid w:val="00ED6B30"/>
    <w:rsid w:val="00EE082B"/>
    <w:rsid w:val="00EE0FDD"/>
    <w:rsid w:val="00EE1E11"/>
    <w:rsid w:val="00EE1F1A"/>
    <w:rsid w:val="00EE23AF"/>
    <w:rsid w:val="00EE535A"/>
    <w:rsid w:val="00EE676E"/>
    <w:rsid w:val="00EE6D52"/>
    <w:rsid w:val="00EE7D07"/>
    <w:rsid w:val="00EF2C0A"/>
    <w:rsid w:val="00EF44C7"/>
    <w:rsid w:val="00EF4FD0"/>
    <w:rsid w:val="00F03854"/>
    <w:rsid w:val="00F04296"/>
    <w:rsid w:val="00F05724"/>
    <w:rsid w:val="00F07480"/>
    <w:rsid w:val="00F112AA"/>
    <w:rsid w:val="00F1342C"/>
    <w:rsid w:val="00F14BE5"/>
    <w:rsid w:val="00F15738"/>
    <w:rsid w:val="00F16A98"/>
    <w:rsid w:val="00F17082"/>
    <w:rsid w:val="00F2199C"/>
    <w:rsid w:val="00F261E0"/>
    <w:rsid w:val="00F26B4D"/>
    <w:rsid w:val="00F27E3A"/>
    <w:rsid w:val="00F32668"/>
    <w:rsid w:val="00F32DC6"/>
    <w:rsid w:val="00F33F7E"/>
    <w:rsid w:val="00F3589E"/>
    <w:rsid w:val="00F3681C"/>
    <w:rsid w:val="00F37578"/>
    <w:rsid w:val="00F41E6E"/>
    <w:rsid w:val="00F432CC"/>
    <w:rsid w:val="00F43CD6"/>
    <w:rsid w:val="00F44048"/>
    <w:rsid w:val="00F442CD"/>
    <w:rsid w:val="00F4445E"/>
    <w:rsid w:val="00F46DBA"/>
    <w:rsid w:val="00F5177B"/>
    <w:rsid w:val="00F53496"/>
    <w:rsid w:val="00F5436F"/>
    <w:rsid w:val="00F5454F"/>
    <w:rsid w:val="00F54744"/>
    <w:rsid w:val="00F563A8"/>
    <w:rsid w:val="00F565A8"/>
    <w:rsid w:val="00F6058C"/>
    <w:rsid w:val="00F650F6"/>
    <w:rsid w:val="00F65B8C"/>
    <w:rsid w:val="00F672E7"/>
    <w:rsid w:val="00F742BE"/>
    <w:rsid w:val="00F748C7"/>
    <w:rsid w:val="00F761B1"/>
    <w:rsid w:val="00F761EC"/>
    <w:rsid w:val="00F77B50"/>
    <w:rsid w:val="00F81EFD"/>
    <w:rsid w:val="00F838A2"/>
    <w:rsid w:val="00F83CEE"/>
    <w:rsid w:val="00F86838"/>
    <w:rsid w:val="00F90CC2"/>
    <w:rsid w:val="00F939FA"/>
    <w:rsid w:val="00F94417"/>
    <w:rsid w:val="00F94A12"/>
    <w:rsid w:val="00F960E3"/>
    <w:rsid w:val="00FA118F"/>
    <w:rsid w:val="00FA15C6"/>
    <w:rsid w:val="00FA1845"/>
    <w:rsid w:val="00FA1ED9"/>
    <w:rsid w:val="00FA323E"/>
    <w:rsid w:val="00FA3620"/>
    <w:rsid w:val="00FB0046"/>
    <w:rsid w:val="00FB05B0"/>
    <w:rsid w:val="00FB232A"/>
    <w:rsid w:val="00FB4E2D"/>
    <w:rsid w:val="00FB52BA"/>
    <w:rsid w:val="00FB58D4"/>
    <w:rsid w:val="00FB6E30"/>
    <w:rsid w:val="00FB6FDA"/>
    <w:rsid w:val="00FB7281"/>
    <w:rsid w:val="00FC07CC"/>
    <w:rsid w:val="00FC0B12"/>
    <w:rsid w:val="00FC0C75"/>
    <w:rsid w:val="00FC0CD3"/>
    <w:rsid w:val="00FC13A0"/>
    <w:rsid w:val="00FC1E70"/>
    <w:rsid w:val="00FC4191"/>
    <w:rsid w:val="00FC58EA"/>
    <w:rsid w:val="00FC5B98"/>
    <w:rsid w:val="00FC64B5"/>
    <w:rsid w:val="00FC7ED3"/>
    <w:rsid w:val="00FD1A34"/>
    <w:rsid w:val="00FD2A2F"/>
    <w:rsid w:val="00FD357C"/>
    <w:rsid w:val="00FD37DD"/>
    <w:rsid w:val="00FD4A26"/>
    <w:rsid w:val="00FD526B"/>
    <w:rsid w:val="00FD65A8"/>
    <w:rsid w:val="00FD65B2"/>
    <w:rsid w:val="00FE0778"/>
    <w:rsid w:val="00FE3FC4"/>
    <w:rsid w:val="00FE4963"/>
    <w:rsid w:val="00FE5665"/>
    <w:rsid w:val="00FE623D"/>
    <w:rsid w:val="00FE68D4"/>
    <w:rsid w:val="00FF00DC"/>
    <w:rsid w:val="00FF0774"/>
    <w:rsid w:val="00FF10CF"/>
    <w:rsid w:val="00FF1F09"/>
    <w:rsid w:val="00FF1F5E"/>
    <w:rsid w:val="00FF4517"/>
    <w:rsid w:val="00FF5610"/>
    <w:rsid w:val="00FF7427"/>
    <w:rsid w:val="00FF763A"/>
    <w:rsid w:val="00FF7EC0"/>
    <w:rsid w:val="00FF7FA5"/>
    <w:rsid w:val="03362013"/>
    <w:rsid w:val="038E689D"/>
    <w:rsid w:val="04D515C0"/>
    <w:rsid w:val="06A24269"/>
    <w:rsid w:val="0A6655AB"/>
    <w:rsid w:val="0BF55A00"/>
    <w:rsid w:val="0C610FDC"/>
    <w:rsid w:val="0D1A0975"/>
    <w:rsid w:val="0ED43170"/>
    <w:rsid w:val="132C1AFC"/>
    <w:rsid w:val="150A726A"/>
    <w:rsid w:val="15737465"/>
    <w:rsid w:val="15D8551B"/>
    <w:rsid w:val="17983958"/>
    <w:rsid w:val="1F010644"/>
    <w:rsid w:val="21887E5C"/>
    <w:rsid w:val="2350557D"/>
    <w:rsid w:val="247167BF"/>
    <w:rsid w:val="27F036A8"/>
    <w:rsid w:val="2BB01839"/>
    <w:rsid w:val="2FA8493D"/>
    <w:rsid w:val="30CC46DE"/>
    <w:rsid w:val="38211734"/>
    <w:rsid w:val="3AA87001"/>
    <w:rsid w:val="3E652B8F"/>
    <w:rsid w:val="469B4693"/>
    <w:rsid w:val="49031256"/>
    <w:rsid w:val="52E12763"/>
    <w:rsid w:val="546605D1"/>
    <w:rsid w:val="54AF5C0E"/>
    <w:rsid w:val="5FFB672D"/>
    <w:rsid w:val="63DB5BAD"/>
    <w:rsid w:val="63F718F2"/>
    <w:rsid w:val="651F73F4"/>
    <w:rsid w:val="67C72BFD"/>
    <w:rsid w:val="67F22715"/>
    <w:rsid w:val="6B532CF9"/>
    <w:rsid w:val="6C2C2918"/>
    <w:rsid w:val="71107C47"/>
    <w:rsid w:val="71B81C71"/>
    <w:rsid w:val="730D7B4F"/>
    <w:rsid w:val="7474340C"/>
    <w:rsid w:val="7B01255E"/>
    <w:rsid w:val="7E967A1D"/>
    <w:rsid w:val="7FD114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nhideWhenUsed="0"/>
    <w:lsdException w:name="footer" w:unhideWhenUsed="0"/>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Date" w:semiHidden="0" w:uiPriority="99"/>
    <w:lsdException w:name="Hyperlink" w:semiHidden="0"/>
    <w:lsdException w:name="FollowedHyperlink" w:semiHidden="0"/>
    <w:lsdException w:name="Strong" w:locked="1" w:semiHidden="0" w:uiPriority="22" w:unhideWhenUsed="0" w:qFormat="1"/>
    <w:lsdException w:name="Emphasis" w:locked="1" w:semiHidden="0" w:unhideWhenUsed="0" w:qFormat="1"/>
    <w:lsdException w:name="HTML Top of Form" w:uiPriority="99"/>
    <w:lsdException w:name="HTML Bottom of Form" w:uiPriority="99"/>
    <w:lsdException w:name="Normal (Web)" w:uiPriority="99" w:unhideWhenUsed="0"/>
    <w:lsdException w:name="HTML Preformatted" w:semiHidden="0"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58"/>
    <w:pPr>
      <w:widowControl w:val="0"/>
      <w:jc w:val="both"/>
    </w:pPr>
    <w:rPr>
      <w:rFonts w:ascii="Calibri" w:hAnsi="Calibri" w:cs="Calibri"/>
      <w:kern w:val="2"/>
      <w:sz w:val="21"/>
      <w:szCs w:val="21"/>
    </w:rPr>
  </w:style>
  <w:style w:type="paragraph" w:styleId="1">
    <w:name w:val="heading 1"/>
    <w:basedOn w:val="a"/>
    <w:next w:val="a"/>
    <w:link w:val="1Char"/>
    <w:qFormat/>
    <w:locked/>
    <w:rsid w:val="00064858"/>
    <w:pPr>
      <w:jc w:val="left"/>
      <w:outlineLvl w:val="0"/>
    </w:pPr>
    <w:rPr>
      <w:rFonts w:ascii="宋体" w:hAnsi="宋体" w:cs="宋体"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064858"/>
    <w:pPr>
      <w:ind w:leftChars="2500" w:left="100"/>
    </w:pPr>
    <w:rPr>
      <w:rFonts w:cs="Times New Roman"/>
    </w:rPr>
  </w:style>
  <w:style w:type="paragraph" w:styleId="a4">
    <w:name w:val="Balloon Text"/>
    <w:basedOn w:val="a"/>
    <w:link w:val="Char0"/>
    <w:uiPriority w:val="99"/>
    <w:semiHidden/>
    <w:rsid w:val="00064858"/>
    <w:rPr>
      <w:rFonts w:cs="Times New Roman"/>
      <w:kern w:val="0"/>
      <w:sz w:val="18"/>
      <w:szCs w:val="18"/>
    </w:rPr>
  </w:style>
  <w:style w:type="paragraph" w:styleId="a5">
    <w:name w:val="footer"/>
    <w:basedOn w:val="a"/>
    <w:link w:val="Char1"/>
    <w:rsid w:val="00064858"/>
    <w:pPr>
      <w:tabs>
        <w:tab w:val="center" w:pos="4153"/>
        <w:tab w:val="right" w:pos="8306"/>
      </w:tabs>
      <w:snapToGrid w:val="0"/>
      <w:jc w:val="left"/>
    </w:pPr>
    <w:rPr>
      <w:rFonts w:cs="Times New Roman"/>
      <w:kern w:val="0"/>
      <w:sz w:val="18"/>
      <w:szCs w:val="18"/>
    </w:rPr>
  </w:style>
  <w:style w:type="paragraph" w:styleId="a6">
    <w:name w:val="header"/>
    <w:basedOn w:val="a"/>
    <w:link w:val="Char2"/>
    <w:rsid w:val="00064858"/>
    <w:pPr>
      <w:pBdr>
        <w:bottom w:val="single" w:sz="6" w:space="1" w:color="auto"/>
      </w:pBdr>
      <w:tabs>
        <w:tab w:val="center" w:pos="4153"/>
        <w:tab w:val="right" w:pos="8306"/>
      </w:tabs>
      <w:snapToGrid w:val="0"/>
      <w:jc w:val="center"/>
    </w:pPr>
    <w:rPr>
      <w:rFonts w:cs="Times New Roman"/>
      <w:kern w:val="0"/>
      <w:sz w:val="18"/>
      <w:szCs w:val="18"/>
    </w:rPr>
  </w:style>
  <w:style w:type="paragraph" w:styleId="HTML">
    <w:name w:val="HTML Preformatted"/>
    <w:basedOn w:val="a"/>
    <w:link w:val="HTMLChar"/>
    <w:rsid w:val="000648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a7">
    <w:name w:val="Normal (Web)"/>
    <w:basedOn w:val="a"/>
    <w:uiPriority w:val="99"/>
    <w:rsid w:val="00064858"/>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locked/>
    <w:rsid w:val="00064858"/>
    <w:rPr>
      <w:rFonts w:cs="Times New Roman"/>
      <w:b/>
      <w:bCs/>
    </w:rPr>
  </w:style>
  <w:style w:type="character" w:styleId="a9">
    <w:name w:val="FollowedHyperlink"/>
    <w:basedOn w:val="a0"/>
    <w:unhideWhenUsed/>
    <w:rsid w:val="00064858"/>
    <w:rPr>
      <w:color w:val="333333"/>
      <w:u w:val="none"/>
    </w:rPr>
  </w:style>
  <w:style w:type="character" w:styleId="aa">
    <w:name w:val="Hyperlink"/>
    <w:basedOn w:val="a0"/>
    <w:unhideWhenUsed/>
    <w:rsid w:val="00064858"/>
    <w:rPr>
      <w:color w:val="333333"/>
      <w:u w:val="none"/>
    </w:rPr>
  </w:style>
  <w:style w:type="table" w:styleId="ab">
    <w:name w:val="Table Grid"/>
    <w:basedOn w:val="a1"/>
    <w:uiPriority w:val="59"/>
    <w:rsid w:val="000648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uiPriority w:val="99"/>
    <w:qFormat/>
    <w:rsid w:val="00064858"/>
    <w:pPr>
      <w:ind w:firstLineChars="200" w:firstLine="420"/>
    </w:pPr>
  </w:style>
  <w:style w:type="paragraph" w:customStyle="1" w:styleId="2">
    <w:name w:val="列出段落2"/>
    <w:basedOn w:val="a"/>
    <w:uiPriority w:val="34"/>
    <w:qFormat/>
    <w:rsid w:val="00064858"/>
    <w:pPr>
      <w:ind w:firstLineChars="200" w:firstLine="420"/>
    </w:pPr>
  </w:style>
  <w:style w:type="character" w:customStyle="1" w:styleId="Char1">
    <w:name w:val="页脚 Char"/>
    <w:link w:val="a5"/>
    <w:locked/>
    <w:rsid w:val="00064858"/>
    <w:rPr>
      <w:rFonts w:cs="Times New Roman"/>
      <w:sz w:val="18"/>
      <w:szCs w:val="18"/>
    </w:rPr>
  </w:style>
  <w:style w:type="character" w:customStyle="1" w:styleId="Char2">
    <w:name w:val="页眉 Char"/>
    <w:link w:val="a6"/>
    <w:locked/>
    <w:rsid w:val="00064858"/>
    <w:rPr>
      <w:rFonts w:cs="Times New Roman"/>
      <w:sz w:val="18"/>
      <w:szCs w:val="18"/>
    </w:rPr>
  </w:style>
  <w:style w:type="character" w:customStyle="1" w:styleId="HTMLChar">
    <w:name w:val="HTML 预设格式 Char"/>
    <w:link w:val="HTML"/>
    <w:rsid w:val="00064858"/>
    <w:rPr>
      <w:rFonts w:ascii="宋体" w:hAnsi="宋体" w:cs="宋体"/>
      <w:sz w:val="24"/>
      <w:szCs w:val="24"/>
    </w:rPr>
  </w:style>
  <w:style w:type="character" w:customStyle="1" w:styleId="Char0">
    <w:name w:val="批注框文本 Char"/>
    <w:link w:val="a4"/>
    <w:uiPriority w:val="99"/>
    <w:semiHidden/>
    <w:locked/>
    <w:rsid w:val="00064858"/>
    <w:rPr>
      <w:rFonts w:cs="Times New Roman"/>
      <w:sz w:val="18"/>
      <w:szCs w:val="18"/>
    </w:rPr>
  </w:style>
  <w:style w:type="character" w:customStyle="1" w:styleId="Char">
    <w:name w:val="日期 Char"/>
    <w:link w:val="a3"/>
    <w:uiPriority w:val="99"/>
    <w:semiHidden/>
    <w:rsid w:val="00064858"/>
    <w:rPr>
      <w:rFonts w:cs="Calibri"/>
      <w:kern w:val="2"/>
      <w:sz w:val="21"/>
      <w:szCs w:val="21"/>
    </w:rPr>
  </w:style>
  <w:style w:type="character" w:customStyle="1" w:styleId="bdsnopic">
    <w:name w:val="bds_nopic"/>
    <w:basedOn w:val="a0"/>
    <w:rsid w:val="00064858"/>
  </w:style>
  <w:style w:type="character" w:customStyle="1" w:styleId="bdsnopic1">
    <w:name w:val="bds_nopic1"/>
    <w:basedOn w:val="a0"/>
    <w:rsid w:val="00064858"/>
  </w:style>
  <w:style w:type="character" w:customStyle="1" w:styleId="bdsnopic2">
    <w:name w:val="bds_nopic2"/>
    <w:basedOn w:val="a0"/>
    <w:rsid w:val="00064858"/>
  </w:style>
  <w:style w:type="character" w:customStyle="1" w:styleId="bdsmore">
    <w:name w:val="bds_more"/>
    <w:basedOn w:val="a0"/>
    <w:rsid w:val="00064858"/>
    <w:rPr>
      <w:rFonts w:ascii="宋体" w:eastAsia="宋体" w:hAnsi="宋体" w:cs="宋体" w:hint="eastAsia"/>
    </w:rPr>
  </w:style>
  <w:style w:type="character" w:customStyle="1" w:styleId="bdsmore1">
    <w:name w:val="bds_more1"/>
    <w:basedOn w:val="a0"/>
    <w:rsid w:val="00064858"/>
  </w:style>
  <w:style w:type="character" w:customStyle="1" w:styleId="bdsmore2">
    <w:name w:val="bds_more2"/>
    <w:basedOn w:val="a0"/>
    <w:rsid w:val="00064858"/>
  </w:style>
  <w:style w:type="character" w:customStyle="1" w:styleId="account">
    <w:name w:val="account"/>
    <w:basedOn w:val="a0"/>
    <w:rsid w:val="00064858"/>
  </w:style>
  <w:style w:type="character" w:customStyle="1" w:styleId="psw">
    <w:name w:val="psw"/>
    <w:basedOn w:val="a0"/>
    <w:rsid w:val="00064858"/>
  </w:style>
  <w:style w:type="character" w:customStyle="1" w:styleId="bdsmore3">
    <w:name w:val="bds_more3"/>
    <w:basedOn w:val="a0"/>
    <w:rsid w:val="00064858"/>
    <w:rPr>
      <w:rFonts w:ascii="宋体" w:eastAsia="宋体" w:hAnsi="宋体" w:cs="宋体" w:hint="eastAsia"/>
    </w:rPr>
  </w:style>
  <w:style w:type="character" w:customStyle="1" w:styleId="bdsmore4">
    <w:name w:val="bds_more4"/>
    <w:basedOn w:val="a0"/>
    <w:rsid w:val="00064858"/>
  </w:style>
  <w:style w:type="character" w:customStyle="1" w:styleId="bdsmore5">
    <w:name w:val="bds_more5"/>
    <w:basedOn w:val="a0"/>
    <w:rsid w:val="00064858"/>
  </w:style>
  <w:style w:type="paragraph" w:styleId="ac">
    <w:name w:val="Plain Text"/>
    <w:basedOn w:val="a"/>
    <w:link w:val="Char3"/>
    <w:rsid w:val="001A79EF"/>
    <w:rPr>
      <w:rFonts w:ascii="宋体" w:hAnsi="Courier New" w:cs="Times New Roman" w:hint="eastAsia"/>
      <w:szCs w:val="20"/>
    </w:rPr>
  </w:style>
  <w:style w:type="character" w:customStyle="1" w:styleId="Char3">
    <w:name w:val="纯文本 Char"/>
    <w:basedOn w:val="a0"/>
    <w:link w:val="ac"/>
    <w:rsid w:val="001A79EF"/>
    <w:rPr>
      <w:rFonts w:ascii="宋体" w:hAnsi="Courier New"/>
      <w:kern w:val="2"/>
      <w:sz w:val="21"/>
    </w:rPr>
  </w:style>
  <w:style w:type="paragraph" w:styleId="ad">
    <w:name w:val="List Paragraph"/>
    <w:basedOn w:val="a"/>
    <w:unhideWhenUsed/>
    <w:qFormat/>
    <w:rsid w:val="001A79EF"/>
    <w:pPr>
      <w:ind w:firstLineChars="200" w:firstLine="420"/>
    </w:pPr>
  </w:style>
  <w:style w:type="character" w:styleId="ae">
    <w:name w:val="page number"/>
    <w:basedOn w:val="a0"/>
    <w:rsid w:val="0005235B"/>
  </w:style>
  <w:style w:type="character" w:customStyle="1" w:styleId="Char4">
    <w:name w:val="尾注文本 Char"/>
    <w:link w:val="af"/>
    <w:rsid w:val="00FC07CC"/>
    <w:rPr>
      <w:kern w:val="2"/>
      <w:sz w:val="21"/>
      <w:szCs w:val="22"/>
    </w:rPr>
  </w:style>
  <w:style w:type="character" w:customStyle="1" w:styleId="1Char">
    <w:name w:val="标题 1 Char"/>
    <w:link w:val="1"/>
    <w:rsid w:val="00FC07CC"/>
    <w:rPr>
      <w:rFonts w:ascii="宋体" w:hAnsi="宋体" w:cs="宋体"/>
      <w:b/>
      <w:kern w:val="44"/>
      <w:sz w:val="24"/>
      <w:szCs w:val="24"/>
    </w:rPr>
  </w:style>
  <w:style w:type="character" w:styleId="af0">
    <w:name w:val="endnote reference"/>
    <w:rsid w:val="00FC07CC"/>
    <w:rPr>
      <w:vertAlign w:val="superscript"/>
    </w:rPr>
  </w:style>
  <w:style w:type="paragraph" w:styleId="af">
    <w:name w:val="endnote text"/>
    <w:basedOn w:val="a"/>
    <w:link w:val="Char4"/>
    <w:rsid w:val="00FC07CC"/>
    <w:pPr>
      <w:snapToGrid w:val="0"/>
      <w:jc w:val="left"/>
    </w:pPr>
    <w:rPr>
      <w:rFonts w:ascii="Times New Roman" w:hAnsi="Times New Roman" w:cs="Times New Roman"/>
      <w:szCs w:val="22"/>
    </w:rPr>
  </w:style>
  <w:style w:type="character" w:customStyle="1" w:styleId="Char10">
    <w:name w:val="尾注文本 Char1"/>
    <w:basedOn w:val="a0"/>
    <w:link w:val="af"/>
    <w:semiHidden/>
    <w:rsid w:val="00FC07CC"/>
    <w:rPr>
      <w:rFonts w:ascii="Calibri" w:hAnsi="Calibri" w:cs="Calibri"/>
      <w:kern w:val="2"/>
      <w:sz w:val="21"/>
      <w:szCs w:val="21"/>
    </w:rPr>
  </w:style>
  <w:style w:type="paragraph" w:styleId="af1">
    <w:name w:val="List"/>
    <w:basedOn w:val="a"/>
    <w:rsid w:val="00FC07CC"/>
    <w:pPr>
      <w:spacing w:line="360" w:lineRule="auto"/>
      <w:ind w:left="420" w:hanging="420"/>
    </w:pPr>
    <w:rPr>
      <w:rFonts w:ascii="Times New Roman" w:hAnsi="Times New Roman" w:cs="Times New Roman"/>
      <w:sz w:val="24"/>
      <w:szCs w:val="20"/>
    </w:rPr>
  </w:style>
  <w:style w:type="character" w:customStyle="1" w:styleId="headline-content2">
    <w:name w:val="headline-content2"/>
    <w:basedOn w:val="a0"/>
    <w:rsid w:val="002A4851"/>
  </w:style>
  <w:style w:type="character" w:customStyle="1" w:styleId="searchcontent1">
    <w:name w:val="search_content1"/>
    <w:basedOn w:val="a0"/>
    <w:rsid w:val="002A4851"/>
    <w:rPr>
      <w:sz w:val="20"/>
      <w:szCs w:val="20"/>
    </w:rPr>
  </w:style>
  <w:style w:type="paragraph" w:styleId="af2">
    <w:name w:val="No Spacing"/>
    <w:uiPriority w:val="1"/>
    <w:qFormat/>
    <w:rsid w:val="005F3659"/>
    <w:pPr>
      <w:adjustRightInd w:val="0"/>
      <w:snapToGrid w:val="0"/>
    </w:pPr>
    <w:rPr>
      <w:rFonts w:ascii="Tahoma" w:eastAsia="微软雅黑" w:hAnsi="Tahoma" w:cstheme="minorBidi"/>
      <w:sz w:val="22"/>
      <w:szCs w:val="22"/>
    </w:rPr>
  </w:style>
</w:styles>
</file>

<file path=word/webSettings.xml><?xml version="1.0" encoding="utf-8"?>
<w:webSettings xmlns:r="http://schemas.openxmlformats.org/officeDocument/2006/relationships" xmlns:w="http://schemas.openxmlformats.org/wordprocessingml/2006/main">
  <w:divs>
    <w:div w:id="154035048">
      <w:bodyDiv w:val="1"/>
      <w:marLeft w:val="0"/>
      <w:marRight w:val="0"/>
      <w:marTop w:val="0"/>
      <w:marBottom w:val="0"/>
      <w:divBdr>
        <w:top w:val="none" w:sz="0" w:space="0" w:color="auto"/>
        <w:left w:val="none" w:sz="0" w:space="0" w:color="auto"/>
        <w:bottom w:val="none" w:sz="0" w:space="0" w:color="auto"/>
        <w:right w:val="none" w:sz="0" w:space="0" w:color="auto"/>
      </w:divBdr>
    </w:div>
    <w:div w:id="326639423">
      <w:bodyDiv w:val="1"/>
      <w:marLeft w:val="0"/>
      <w:marRight w:val="0"/>
      <w:marTop w:val="0"/>
      <w:marBottom w:val="0"/>
      <w:divBdr>
        <w:top w:val="none" w:sz="0" w:space="0" w:color="auto"/>
        <w:left w:val="none" w:sz="0" w:space="0" w:color="auto"/>
        <w:bottom w:val="none" w:sz="0" w:space="0" w:color="auto"/>
        <w:right w:val="none" w:sz="0" w:space="0" w:color="auto"/>
      </w:divBdr>
    </w:div>
    <w:div w:id="620651858">
      <w:bodyDiv w:val="1"/>
      <w:marLeft w:val="0"/>
      <w:marRight w:val="0"/>
      <w:marTop w:val="0"/>
      <w:marBottom w:val="0"/>
      <w:divBdr>
        <w:top w:val="none" w:sz="0" w:space="0" w:color="auto"/>
        <w:left w:val="none" w:sz="0" w:space="0" w:color="auto"/>
        <w:bottom w:val="none" w:sz="0" w:space="0" w:color="auto"/>
        <w:right w:val="none" w:sz="0" w:space="0" w:color="auto"/>
      </w:divBdr>
    </w:div>
    <w:div w:id="717127225">
      <w:bodyDiv w:val="1"/>
      <w:marLeft w:val="0"/>
      <w:marRight w:val="0"/>
      <w:marTop w:val="0"/>
      <w:marBottom w:val="0"/>
      <w:divBdr>
        <w:top w:val="none" w:sz="0" w:space="0" w:color="auto"/>
        <w:left w:val="none" w:sz="0" w:space="0" w:color="auto"/>
        <w:bottom w:val="none" w:sz="0" w:space="0" w:color="auto"/>
        <w:right w:val="none" w:sz="0" w:space="0" w:color="auto"/>
      </w:divBdr>
    </w:div>
    <w:div w:id="826554813">
      <w:bodyDiv w:val="1"/>
      <w:marLeft w:val="0"/>
      <w:marRight w:val="0"/>
      <w:marTop w:val="0"/>
      <w:marBottom w:val="0"/>
      <w:divBdr>
        <w:top w:val="none" w:sz="0" w:space="0" w:color="auto"/>
        <w:left w:val="none" w:sz="0" w:space="0" w:color="auto"/>
        <w:bottom w:val="none" w:sz="0" w:space="0" w:color="auto"/>
        <w:right w:val="none" w:sz="0" w:space="0" w:color="auto"/>
      </w:divBdr>
    </w:div>
    <w:div w:id="860508167">
      <w:bodyDiv w:val="1"/>
      <w:marLeft w:val="0"/>
      <w:marRight w:val="0"/>
      <w:marTop w:val="0"/>
      <w:marBottom w:val="0"/>
      <w:divBdr>
        <w:top w:val="none" w:sz="0" w:space="0" w:color="auto"/>
        <w:left w:val="none" w:sz="0" w:space="0" w:color="auto"/>
        <w:bottom w:val="none" w:sz="0" w:space="0" w:color="auto"/>
        <w:right w:val="none" w:sz="0" w:space="0" w:color="auto"/>
      </w:divBdr>
    </w:div>
    <w:div w:id="913510352">
      <w:bodyDiv w:val="1"/>
      <w:marLeft w:val="0"/>
      <w:marRight w:val="0"/>
      <w:marTop w:val="0"/>
      <w:marBottom w:val="0"/>
      <w:divBdr>
        <w:top w:val="none" w:sz="0" w:space="0" w:color="auto"/>
        <w:left w:val="none" w:sz="0" w:space="0" w:color="auto"/>
        <w:bottom w:val="none" w:sz="0" w:space="0" w:color="auto"/>
        <w:right w:val="none" w:sz="0" w:space="0" w:color="auto"/>
      </w:divBdr>
    </w:div>
    <w:div w:id="921330919">
      <w:bodyDiv w:val="1"/>
      <w:marLeft w:val="0"/>
      <w:marRight w:val="0"/>
      <w:marTop w:val="0"/>
      <w:marBottom w:val="0"/>
      <w:divBdr>
        <w:top w:val="none" w:sz="0" w:space="0" w:color="auto"/>
        <w:left w:val="none" w:sz="0" w:space="0" w:color="auto"/>
        <w:bottom w:val="none" w:sz="0" w:space="0" w:color="auto"/>
        <w:right w:val="none" w:sz="0" w:space="0" w:color="auto"/>
      </w:divBdr>
    </w:div>
    <w:div w:id="1074401822">
      <w:bodyDiv w:val="1"/>
      <w:marLeft w:val="0"/>
      <w:marRight w:val="0"/>
      <w:marTop w:val="0"/>
      <w:marBottom w:val="0"/>
      <w:divBdr>
        <w:top w:val="none" w:sz="0" w:space="0" w:color="auto"/>
        <w:left w:val="none" w:sz="0" w:space="0" w:color="auto"/>
        <w:bottom w:val="none" w:sz="0" w:space="0" w:color="auto"/>
        <w:right w:val="none" w:sz="0" w:space="0" w:color="auto"/>
      </w:divBdr>
    </w:div>
    <w:div w:id="1200556100">
      <w:bodyDiv w:val="1"/>
      <w:marLeft w:val="0"/>
      <w:marRight w:val="0"/>
      <w:marTop w:val="0"/>
      <w:marBottom w:val="0"/>
      <w:divBdr>
        <w:top w:val="none" w:sz="0" w:space="0" w:color="auto"/>
        <w:left w:val="none" w:sz="0" w:space="0" w:color="auto"/>
        <w:bottom w:val="none" w:sz="0" w:space="0" w:color="auto"/>
        <w:right w:val="none" w:sz="0" w:space="0" w:color="auto"/>
      </w:divBdr>
    </w:div>
    <w:div w:id="1329594717">
      <w:bodyDiv w:val="1"/>
      <w:marLeft w:val="0"/>
      <w:marRight w:val="0"/>
      <w:marTop w:val="0"/>
      <w:marBottom w:val="0"/>
      <w:divBdr>
        <w:top w:val="none" w:sz="0" w:space="0" w:color="auto"/>
        <w:left w:val="none" w:sz="0" w:space="0" w:color="auto"/>
        <w:bottom w:val="none" w:sz="0" w:space="0" w:color="auto"/>
        <w:right w:val="none" w:sz="0" w:space="0" w:color="auto"/>
      </w:divBdr>
    </w:div>
    <w:div w:id="1371150887">
      <w:bodyDiv w:val="1"/>
      <w:marLeft w:val="0"/>
      <w:marRight w:val="0"/>
      <w:marTop w:val="0"/>
      <w:marBottom w:val="0"/>
      <w:divBdr>
        <w:top w:val="none" w:sz="0" w:space="0" w:color="auto"/>
        <w:left w:val="none" w:sz="0" w:space="0" w:color="auto"/>
        <w:bottom w:val="none" w:sz="0" w:space="0" w:color="auto"/>
        <w:right w:val="none" w:sz="0" w:space="0" w:color="auto"/>
      </w:divBdr>
    </w:div>
    <w:div w:id="1552963523">
      <w:bodyDiv w:val="1"/>
      <w:marLeft w:val="0"/>
      <w:marRight w:val="0"/>
      <w:marTop w:val="0"/>
      <w:marBottom w:val="0"/>
      <w:divBdr>
        <w:top w:val="none" w:sz="0" w:space="0" w:color="auto"/>
        <w:left w:val="none" w:sz="0" w:space="0" w:color="auto"/>
        <w:bottom w:val="none" w:sz="0" w:space="0" w:color="auto"/>
        <w:right w:val="none" w:sz="0" w:space="0" w:color="auto"/>
      </w:divBdr>
    </w:div>
    <w:div w:id="1603763260">
      <w:bodyDiv w:val="1"/>
      <w:marLeft w:val="0"/>
      <w:marRight w:val="0"/>
      <w:marTop w:val="0"/>
      <w:marBottom w:val="0"/>
      <w:divBdr>
        <w:top w:val="none" w:sz="0" w:space="0" w:color="auto"/>
        <w:left w:val="none" w:sz="0" w:space="0" w:color="auto"/>
        <w:bottom w:val="none" w:sz="0" w:space="0" w:color="auto"/>
        <w:right w:val="none" w:sz="0" w:space="0" w:color="auto"/>
      </w:divBdr>
    </w:div>
    <w:div w:id="1614633034">
      <w:bodyDiv w:val="1"/>
      <w:marLeft w:val="0"/>
      <w:marRight w:val="0"/>
      <w:marTop w:val="0"/>
      <w:marBottom w:val="0"/>
      <w:divBdr>
        <w:top w:val="none" w:sz="0" w:space="0" w:color="auto"/>
        <w:left w:val="none" w:sz="0" w:space="0" w:color="auto"/>
        <w:bottom w:val="none" w:sz="0" w:space="0" w:color="auto"/>
        <w:right w:val="none" w:sz="0" w:space="0" w:color="auto"/>
      </w:divBdr>
      <w:divsChild>
        <w:div w:id="233467397">
          <w:marLeft w:val="0"/>
          <w:marRight w:val="0"/>
          <w:marTop w:val="0"/>
          <w:marBottom w:val="0"/>
          <w:divBdr>
            <w:top w:val="none" w:sz="0" w:space="0" w:color="auto"/>
            <w:left w:val="none" w:sz="0" w:space="0" w:color="auto"/>
            <w:bottom w:val="none" w:sz="0" w:space="0" w:color="auto"/>
            <w:right w:val="none" w:sz="0" w:space="0" w:color="auto"/>
          </w:divBdr>
        </w:div>
      </w:divsChild>
    </w:div>
    <w:div w:id="1959019003">
      <w:bodyDiv w:val="1"/>
      <w:marLeft w:val="0"/>
      <w:marRight w:val="0"/>
      <w:marTop w:val="0"/>
      <w:marBottom w:val="0"/>
      <w:divBdr>
        <w:top w:val="none" w:sz="0" w:space="0" w:color="auto"/>
        <w:left w:val="none" w:sz="0" w:space="0" w:color="auto"/>
        <w:bottom w:val="none" w:sz="0" w:space="0" w:color="auto"/>
        <w:right w:val="none" w:sz="0" w:space="0" w:color="auto"/>
      </w:divBdr>
    </w:div>
    <w:div w:id="2080210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baike.baidu.com/view/441570.htm" TargetMode="External"/><Relationship Id="rId117" Type="http://schemas.openxmlformats.org/officeDocument/2006/relationships/hyperlink" Target="http://baike.haosou.com/doc/5156920.html" TargetMode="External"/><Relationship Id="rId21" Type="http://schemas.openxmlformats.org/officeDocument/2006/relationships/hyperlink" Target="http://baike.baidu.com/view/1233147.htm" TargetMode="External"/><Relationship Id="rId42" Type="http://schemas.openxmlformats.org/officeDocument/2006/relationships/hyperlink" Target="http://baike.baidu.com/view/1952565.htm" TargetMode="External"/><Relationship Id="rId47" Type="http://schemas.openxmlformats.org/officeDocument/2006/relationships/hyperlink" Target="http://baike.baidu.com/view/78426.htm" TargetMode="External"/><Relationship Id="rId63" Type="http://schemas.openxmlformats.org/officeDocument/2006/relationships/hyperlink" Target="http://baike.baidu.com/view/53337.htm" TargetMode="External"/><Relationship Id="rId68" Type="http://schemas.openxmlformats.org/officeDocument/2006/relationships/hyperlink" Target="http://baike.baidu.com/view/53337.htm" TargetMode="External"/><Relationship Id="rId84" Type="http://schemas.openxmlformats.org/officeDocument/2006/relationships/hyperlink" Target="http://baike.haosou.com/doc/4546840-4757246.html" TargetMode="External"/><Relationship Id="rId89" Type="http://schemas.openxmlformats.org/officeDocument/2006/relationships/hyperlink" Target="http://baike.baidu.com/view/417923.htm" TargetMode="External"/><Relationship Id="rId112" Type="http://schemas.openxmlformats.org/officeDocument/2006/relationships/hyperlink" Target="http://baike.haosou.com/doc/5403806.html" TargetMode="External"/><Relationship Id="rId133" Type="http://schemas.openxmlformats.org/officeDocument/2006/relationships/hyperlink" Target="http://baike.haosou.com/doc/389851.html" TargetMode="External"/><Relationship Id="rId138" Type="http://schemas.openxmlformats.org/officeDocument/2006/relationships/hyperlink" Target="http://baike.haosou.com/doc/5328338.html" TargetMode="External"/><Relationship Id="rId154" Type="http://schemas.openxmlformats.org/officeDocument/2006/relationships/hyperlink" Target="http://baike.haosou.com/doc/4649660.html" TargetMode="External"/><Relationship Id="rId159" Type="http://schemas.openxmlformats.org/officeDocument/2006/relationships/image" Target="media/image1.jpeg"/><Relationship Id="rId175" Type="http://schemas.openxmlformats.org/officeDocument/2006/relationships/header" Target="header1.xml"/><Relationship Id="rId170" Type="http://schemas.openxmlformats.org/officeDocument/2006/relationships/hyperlink" Target="http://baike.haosou.com/doc/5895048.html" TargetMode="External"/><Relationship Id="rId16" Type="http://schemas.openxmlformats.org/officeDocument/2006/relationships/hyperlink" Target="http://baike.baidu.com/view/149857.htm" TargetMode="External"/><Relationship Id="rId107" Type="http://schemas.openxmlformats.org/officeDocument/2006/relationships/hyperlink" Target="http://baike.haosou.com/doc/2227363.html" TargetMode="External"/><Relationship Id="rId11" Type="http://schemas.openxmlformats.org/officeDocument/2006/relationships/hyperlink" Target="http://baike.baidu.com/view/1233147.htm" TargetMode="External"/><Relationship Id="rId32" Type="http://schemas.openxmlformats.org/officeDocument/2006/relationships/hyperlink" Target="http://baike.baidu.com/view/1928033.htm" TargetMode="External"/><Relationship Id="rId37" Type="http://schemas.openxmlformats.org/officeDocument/2006/relationships/hyperlink" Target="http://baike.baidu.com/view/149857.htm" TargetMode="External"/><Relationship Id="rId53" Type="http://schemas.openxmlformats.org/officeDocument/2006/relationships/hyperlink" Target="http://baike.baidu.com/view/24590.htm" TargetMode="External"/><Relationship Id="rId58" Type="http://schemas.openxmlformats.org/officeDocument/2006/relationships/hyperlink" Target="http://baike.baidu.com/view/248675.htm" TargetMode="External"/><Relationship Id="rId74" Type="http://schemas.openxmlformats.org/officeDocument/2006/relationships/hyperlink" Target="http://baike.haosou.com/doc/2004507-2121183.html" TargetMode="External"/><Relationship Id="rId79" Type="http://schemas.openxmlformats.org/officeDocument/2006/relationships/hyperlink" Target="http://baike.haosou.com/doc/6839973-7057247.html" TargetMode="External"/><Relationship Id="rId102" Type="http://schemas.openxmlformats.org/officeDocument/2006/relationships/hyperlink" Target="http://baike.haosou.com/doc/3106914.html" TargetMode="External"/><Relationship Id="rId123" Type="http://schemas.openxmlformats.org/officeDocument/2006/relationships/hyperlink" Target="http://baike.haosou.com/doc/5700743.html" TargetMode="External"/><Relationship Id="rId128" Type="http://schemas.openxmlformats.org/officeDocument/2006/relationships/hyperlink" Target="http://baike.haosou.com/doc/6165713.html" TargetMode="External"/><Relationship Id="rId144" Type="http://schemas.openxmlformats.org/officeDocument/2006/relationships/hyperlink" Target="http://baike.haosou.com/doc/3671052.html" TargetMode="External"/><Relationship Id="rId149" Type="http://schemas.openxmlformats.org/officeDocument/2006/relationships/hyperlink" Target="http://baike.haosou.com/doc/5332345.html" TargetMode="External"/><Relationship Id="rId5" Type="http://schemas.openxmlformats.org/officeDocument/2006/relationships/webSettings" Target="webSettings.xml"/><Relationship Id="rId90" Type="http://schemas.openxmlformats.org/officeDocument/2006/relationships/hyperlink" Target="http://baike.haosou.com/doc/768893.html" TargetMode="External"/><Relationship Id="rId95" Type="http://schemas.openxmlformats.org/officeDocument/2006/relationships/hyperlink" Target="http://baike.haosou.com/doc/3143727.html" TargetMode="External"/><Relationship Id="rId160" Type="http://schemas.openxmlformats.org/officeDocument/2006/relationships/image" Target="media/image2.png"/><Relationship Id="rId165" Type="http://schemas.openxmlformats.org/officeDocument/2006/relationships/hyperlink" Target="http://baike.haosou.com/doc/5376905.html" TargetMode="External"/><Relationship Id="rId22" Type="http://schemas.openxmlformats.org/officeDocument/2006/relationships/hyperlink" Target="http://baike.baidu.com/view/82200.htm" TargetMode="External"/><Relationship Id="rId27" Type="http://schemas.openxmlformats.org/officeDocument/2006/relationships/hyperlink" Target="http://baike.baidu.com/view/441579.htm" TargetMode="External"/><Relationship Id="rId43" Type="http://schemas.openxmlformats.org/officeDocument/2006/relationships/hyperlink" Target="http://baike.baidu.com/view/65244.htm" TargetMode="External"/><Relationship Id="rId48" Type="http://schemas.openxmlformats.org/officeDocument/2006/relationships/hyperlink" Target="http://baike.baidu.com/view/396160.htm" TargetMode="External"/><Relationship Id="rId64" Type="http://schemas.openxmlformats.org/officeDocument/2006/relationships/hyperlink" Target="http://baike.baidu.com/view/57077.htm" TargetMode="External"/><Relationship Id="rId69" Type="http://schemas.openxmlformats.org/officeDocument/2006/relationships/hyperlink" Target="http://baike.baidu.com/view/67544.htm" TargetMode="External"/><Relationship Id="rId113" Type="http://schemas.openxmlformats.org/officeDocument/2006/relationships/hyperlink" Target="http://baike.haosou.com/doc/4515177.html" TargetMode="External"/><Relationship Id="rId118" Type="http://schemas.openxmlformats.org/officeDocument/2006/relationships/hyperlink" Target="http://baike.haosou.com/doc/1548461.html" TargetMode="External"/><Relationship Id="rId134" Type="http://schemas.openxmlformats.org/officeDocument/2006/relationships/hyperlink" Target="http://baike.haosou.com/doc/5913514.html" TargetMode="External"/><Relationship Id="rId139" Type="http://schemas.openxmlformats.org/officeDocument/2006/relationships/hyperlink" Target="http://baike.haosou.com/doc/3091893.html" TargetMode="External"/><Relationship Id="rId80" Type="http://schemas.openxmlformats.org/officeDocument/2006/relationships/hyperlink" Target="http://baike.haosou.com/doc/5575390-5789659.html" TargetMode="External"/><Relationship Id="rId85" Type="http://schemas.openxmlformats.org/officeDocument/2006/relationships/hyperlink" Target="http://baike.haosou.com/doc/5403806-5641502.html" TargetMode="External"/><Relationship Id="rId150" Type="http://schemas.openxmlformats.org/officeDocument/2006/relationships/hyperlink" Target="http://baike.haosou.com/doc/5334248.html" TargetMode="External"/><Relationship Id="rId155" Type="http://schemas.openxmlformats.org/officeDocument/2006/relationships/hyperlink" Target="http://baike.haosou.com/doc/5412917.html" TargetMode="External"/><Relationship Id="rId171" Type="http://schemas.openxmlformats.org/officeDocument/2006/relationships/hyperlink" Target="http://baike.haosou.com/doc/5895048.html" TargetMode="External"/><Relationship Id="rId176" Type="http://schemas.openxmlformats.org/officeDocument/2006/relationships/footer" Target="footer1.xml"/><Relationship Id="rId12" Type="http://schemas.openxmlformats.org/officeDocument/2006/relationships/hyperlink" Target="http://baike.baidu.com/view/50227.htm" TargetMode="External"/><Relationship Id="rId17" Type="http://schemas.openxmlformats.org/officeDocument/2006/relationships/hyperlink" Target="http://baike.baidu.com/view/442784.htm" TargetMode="External"/><Relationship Id="rId33" Type="http://schemas.openxmlformats.org/officeDocument/2006/relationships/hyperlink" Target="http://baike.baidu.com/view/1232238.htm" TargetMode="External"/><Relationship Id="rId38" Type="http://schemas.openxmlformats.org/officeDocument/2006/relationships/hyperlink" Target="http://baike.baidu.com/view/78426.htm" TargetMode="External"/><Relationship Id="rId59" Type="http://schemas.openxmlformats.org/officeDocument/2006/relationships/hyperlink" Target="http://baike.baidu.com/view/59762.htm" TargetMode="External"/><Relationship Id="rId103" Type="http://schemas.openxmlformats.org/officeDocument/2006/relationships/hyperlink" Target="http://baike.haosou.com/doc/5156993.html" TargetMode="External"/><Relationship Id="rId108" Type="http://schemas.openxmlformats.org/officeDocument/2006/relationships/hyperlink" Target="http://baike.haosou.com/doc/6717735.html" TargetMode="External"/><Relationship Id="rId124" Type="http://schemas.openxmlformats.org/officeDocument/2006/relationships/hyperlink" Target="http://baike.haosou.com/doc/4689751.html" TargetMode="External"/><Relationship Id="rId129" Type="http://schemas.openxmlformats.org/officeDocument/2006/relationships/hyperlink" Target="http://baike.haosou.com/doc/6582127.html" TargetMode="External"/><Relationship Id="rId54" Type="http://schemas.openxmlformats.org/officeDocument/2006/relationships/hyperlink" Target="http://baike.baidu.com/view/1107845.htm" TargetMode="External"/><Relationship Id="rId70" Type="http://schemas.openxmlformats.org/officeDocument/2006/relationships/hyperlink" Target="http://baike.baidu.com/view/15234.htm" TargetMode="External"/><Relationship Id="rId75" Type="http://schemas.openxmlformats.org/officeDocument/2006/relationships/hyperlink" Target="http://baike.haosou.com/doc/5401660.html" TargetMode="External"/><Relationship Id="rId91" Type="http://schemas.openxmlformats.org/officeDocument/2006/relationships/hyperlink" Target="http://baike.haosou.com/doc/1339038.html" TargetMode="External"/><Relationship Id="rId96" Type="http://schemas.openxmlformats.org/officeDocument/2006/relationships/hyperlink" Target="http://baike.haosou.com/doc/5369286.html" TargetMode="External"/><Relationship Id="rId140" Type="http://schemas.openxmlformats.org/officeDocument/2006/relationships/hyperlink" Target="http://baike.haosou.com/doc/5335481.html" TargetMode="External"/><Relationship Id="rId145" Type="http://schemas.openxmlformats.org/officeDocument/2006/relationships/hyperlink" Target="http://baike.haosou.com/doc/836506.html" TargetMode="External"/><Relationship Id="rId161" Type="http://schemas.openxmlformats.org/officeDocument/2006/relationships/image" Target="media/image3.png"/><Relationship Id="rId166" Type="http://schemas.openxmlformats.org/officeDocument/2006/relationships/hyperlink" Target="http://baike.haosou.com/doc/5578699-5792162.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baike.baidu.com/view/61310.htm" TargetMode="External"/><Relationship Id="rId28" Type="http://schemas.openxmlformats.org/officeDocument/2006/relationships/hyperlink" Target="http://baike.baidu.com/view/50227.htm" TargetMode="External"/><Relationship Id="rId49" Type="http://schemas.openxmlformats.org/officeDocument/2006/relationships/hyperlink" Target="http://baike.baidu.com/view/1137962.htm" TargetMode="External"/><Relationship Id="rId114" Type="http://schemas.openxmlformats.org/officeDocument/2006/relationships/hyperlink" Target="http://baike.haosou.com/doc/5404892.html" TargetMode="External"/><Relationship Id="rId119" Type="http://schemas.openxmlformats.org/officeDocument/2006/relationships/hyperlink" Target="http://baike.haosou.com/doc/2032484.html" TargetMode="External"/><Relationship Id="rId10" Type="http://schemas.openxmlformats.org/officeDocument/2006/relationships/hyperlink" Target="http://baike.baidu.com/view/1982113.htm" TargetMode="External"/><Relationship Id="rId31" Type="http://schemas.openxmlformats.org/officeDocument/2006/relationships/hyperlink" Target="http://baike.baidu.com/view/1137962.htm" TargetMode="External"/><Relationship Id="rId44" Type="http://schemas.openxmlformats.org/officeDocument/2006/relationships/hyperlink" Target="http://baike.baidu.com/view/2453067.htm" TargetMode="External"/><Relationship Id="rId52" Type="http://schemas.openxmlformats.org/officeDocument/2006/relationships/hyperlink" Target="http://baike.baidu.com/view/442784.htm" TargetMode="External"/><Relationship Id="rId60" Type="http://schemas.openxmlformats.org/officeDocument/2006/relationships/hyperlink" Target="http://baike.baidu.com/view/166801.htm" TargetMode="External"/><Relationship Id="rId65" Type="http://schemas.openxmlformats.org/officeDocument/2006/relationships/hyperlink" Target="http://baike.baidu.com/view/241040.htm" TargetMode="External"/><Relationship Id="rId73" Type="http://schemas.openxmlformats.org/officeDocument/2006/relationships/hyperlink" Target="http://baike.haosou.com/doc/5378754.html" TargetMode="External"/><Relationship Id="rId78" Type="http://schemas.openxmlformats.org/officeDocument/2006/relationships/hyperlink" Target="http://baike.haosou.com/doc/5330610-5565784.html" TargetMode="External"/><Relationship Id="rId81" Type="http://schemas.openxmlformats.org/officeDocument/2006/relationships/hyperlink" Target="http://baike.haosou.com/doc/5478248.html" TargetMode="External"/><Relationship Id="rId86" Type="http://schemas.openxmlformats.org/officeDocument/2006/relationships/hyperlink" Target="http://baike.haosou.com/doc/6735821-6950203.html" TargetMode="External"/><Relationship Id="rId94" Type="http://schemas.openxmlformats.org/officeDocument/2006/relationships/hyperlink" Target="http://baike.haosou.com/doc/1830269.html" TargetMode="External"/><Relationship Id="rId99" Type="http://schemas.openxmlformats.org/officeDocument/2006/relationships/hyperlink" Target="http://baike.haosou.com/doc/2227363.html" TargetMode="External"/><Relationship Id="rId101" Type="http://schemas.openxmlformats.org/officeDocument/2006/relationships/hyperlink" Target="http://baike.haosou.com/doc/6936421.html" TargetMode="External"/><Relationship Id="rId122" Type="http://schemas.openxmlformats.org/officeDocument/2006/relationships/hyperlink" Target="http://baike.haosou.com/doc/1725393.html" TargetMode="External"/><Relationship Id="rId130" Type="http://schemas.openxmlformats.org/officeDocument/2006/relationships/hyperlink" Target="http://baike.haosou.com/doc/1126345.html" TargetMode="External"/><Relationship Id="rId135" Type="http://schemas.openxmlformats.org/officeDocument/2006/relationships/hyperlink" Target="http://baike.haosou.com/doc/6082192.html" TargetMode="External"/><Relationship Id="rId143" Type="http://schemas.openxmlformats.org/officeDocument/2006/relationships/hyperlink" Target="http://baike.haosou.com/doc/951872.html" TargetMode="External"/><Relationship Id="rId148" Type="http://schemas.openxmlformats.org/officeDocument/2006/relationships/hyperlink" Target="http://baike.haosou.com/doc/5382381.html" TargetMode="External"/><Relationship Id="rId151" Type="http://schemas.openxmlformats.org/officeDocument/2006/relationships/hyperlink" Target="http://baike.haosou.com/doc/5156993.html" TargetMode="External"/><Relationship Id="rId156" Type="http://schemas.openxmlformats.org/officeDocument/2006/relationships/hyperlink" Target="http://baike.haosou.com/doc/5980862.html" TargetMode="External"/><Relationship Id="rId164" Type="http://schemas.openxmlformats.org/officeDocument/2006/relationships/hyperlink" Target="http://baike.haosou.com/doc/3408152.html" TargetMode="External"/><Relationship Id="rId169" Type="http://schemas.openxmlformats.org/officeDocument/2006/relationships/hyperlink" Target="http://baike.haosou.com/doc/6591003.html"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subview/649419/12216277.htm" TargetMode="External"/><Relationship Id="rId172" Type="http://schemas.openxmlformats.org/officeDocument/2006/relationships/hyperlink" Target="http://baike.haosou.com/doc/5895048.html" TargetMode="External"/><Relationship Id="rId13" Type="http://schemas.openxmlformats.org/officeDocument/2006/relationships/hyperlink" Target="http://baike.baidu.com/view/396160.htm" TargetMode="External"/><Relationship Id="rId18" Type="http://schemas.openxmlformats.org/officeDocument/2006/relationships/hyperlink" Target="http://baike.baidu.com/view/3396524.htm" TargetMode="External"/><Relationship Id="rId39" Type="http://schemas.openxmlformats.org/officeDocument/2006/relationships/hyperlink" Target="http://baike.baidu.com/view/736937.htm" TargetMode="External"/><Relationship Id="rId109" Type="http://schemas.openxmlformats.org/officeDocument/2006/relationships/hyperlink" Target="http://baike.haosou.com/doc/1548461.html" TargetMode="External"/><Relationship Id="rId34" Type="http://schemas.openxmlformats.org/officeDocument/2006/relationships/hyperlink" Target="http://baike.baidu.com/view/2214108.htm" TargetMode="External"/><Relationship Id="rId50" Type="http://schemas.openxmlformats.org/officeDocument/2006/relationships/hyperlink" Target="http://baike.baidu.com/view/50227.htm" TargetMode="External"/><Relationship Id="rId55" Type="http://schemas.openxmlformats.org/officeDocument/2006/relationships/hyperlink" Target="http://baike.baidu.com/subview/29777/5071948.htm" TargetMode="External"/><Relationship Id="rId76" Type="http://schemas.openxmlformats.org/officeDocument/2006/relationships/hyperlink" Target="http://baike.haosou.com/doc/3330025-3507088.html" TargetMode="External"/><Relationship Id="rId97" Type="http://schemas.openxmlformats.org/officeDocument/2006/relationships/hyperlink" Target="http://baike.haosou.com/doc/5386765.html" TargetMode="External"/><Relationship Id="rId104" Type="http://schemas.openxmlformats.org/officeDocument/2006/relationships/hyperlink" Target="http://baike.haosou.com/doc/805490.html" TargetMode="External"/><Relationship Id="rId120" Type="http://schemas.openxmlformats.org/officeDocument/2006/relationships/hyperlink" Target="http://baike.haosou.com/doc/5156993.html" TargetMode="External"/><Relationship Id="rId125" Type="http://schemas.openxmlformats.org/officeDocument/2006/relationships/hyperlink" Target="http://baike.haosou.com/doc/5339945.html" TargetMode="External"/><Relationship Id="rId141" Type="http://schemas.openxmlformats.org/officeDocument/2006/relationships/hyperlink" Target="http://baike.haosou.com/doc/6418634.html" TargetMode="External"/><Relationship Id="rId146" Type="http://schemas.openxmlformats.org/officeDocument/2006/relationships/hyperlink" Target="http://baike.haosou.com/doc/2372668.html" TargetMode="External"/><Relationship Id="rId167" Type="http://schemas.openxmlformats.org/officeDocument/2006/relationships/hyperlink" Target="http://baike.haosou.com/doc/58737.html" TargetMode="External"/><Relationship Id="rId7" Type="http://schemas.openxmlformats.org/officeDocument/2006/relationships/endnotes" Target="endnotes.xml"/><Relationship Id="rId71" Type="http://schemas.openxmlformats.org/officeDocument/2006/relationships/hyperlink" Target="http://baike.baidu.com/view/44121.htm" TargetMode="External"/><Relationship Id="rId92" Type="http://schemas.openxmlformats.org/officeDocument/2006/relationships/hyperlink" Target="http://baike.haosou.com/doc/1387432.html" TargetMode="External"/><Relationship Id="rId162" Type="http://schemas.openxmlformats.org/officeDocument/2006/relationships/hyperlink" Target="http://wenwen.soso.com/z/Search.e?sp=S&#27927;&#28068;&amp;ch=w.search.yjjlink&amp;cid=w.search.yjjlink" TargetMode="External"/><Relationship Id="rId2" Type="http://schemas.openxmlformats.org/officeDocument/2006/relationships/numbering" Target="numbering.xml"/><Relationship Id="rId29" Type="http://schemas.openxmlformats.org/officeDocument/2006/relationships/hyperlink" Target="http://baike.baidu.com/view/1329733.htm" TargetMode="External"/><Relationship Id="rId24" Type="http://schemas.openxmlformats.org/officeDocument/2006/relationships/hyperlink" Target="http://baike.baidu.com/view/20022.htm" TargetMode="External"/><Relationship Id="rId40" Type="http://schemas.openxmlformats.org/officeDocument/2006/relationships/hyperlink" Target="http://baike.baidu.com/view/1242850.htm" TargetMode="External"/><Relationship Id="rId45" Type="http://schemas.openxmlformats.org/officeDocument/2006/relationships/hyperlink" Target="http://baike.baidu.com/view/38174.htm" TargetMode="External"/><Relationship Id="rId66" Type="http://schemas.openxmlformats.org/officeDocument/2006/relationships/hyperlink" Target="http://baike.baidu.com/view/41067.htm" TargetMode="External"/><Relationship Id="rId87" Type="http://schemas.openxmlformats.org/officeDocument/2006/relationships/hyperlink" Target="http://baike.haosou.com/doc/5344681.html" TargetMode="External"/><Relationship Id="rId110" Type="http://schemas.openxmlformats.org/officeDocument/2006/relationships/hyperlink" Target="http://baike.haosou.com/doc/6087908.html" TargetMode="External"/><Relationship Id="rId115" Type="http://schemas.openxmlformats.org/officeDocument/2006/relationships/hyperlink" Target="http://baike.haosou.com/doc/477286.html" TargetMode="External"/><Relationship Id="rId131" Type="http://schemas.openxmlformats.org/officeDocument/2006/relationships/hyperlink" Target="http://baike.haosou.com/doc/508828.html" TargetMode="External"/><Relationship Id="rId136" Type="http://schemas.openxmlformats.org/officeDocument/2006/relationships/hyperlink" Target="http://baike.haosou.com/doc/4542659.html" TargetMode="External"/><Relationship Id="rId157" Type="http://schemas.openxmlformats.org/officeDocument/2006/relationships/hyperlink" Target="http://baike.haosou.com/doc/1498795.html" TargetMode="External"/><Relationship Id="rId178" Type="http://schemas.openxmlformats.org/officeDocument/2006/relationships/theme" Target="theme/theme1.xml"/><Relationship Id="rId61" Type="http://schemas.openxmlformats.org/officeDocument/2006/relationships/hyperlink" Target="http://baike.baidu.com/view/53337.htm" TargetMode="External"/><Relationship Id="rId82" Type="http://schemas.openxmlformats.org/officeDocument/2006/relationships/hyperlink" Target="http://i6.qhimg.com/t01bc7e255044c28c89.jpg" TargetMode="External"/><Relationship Id="rId152" Type="http://schemas.openxmlformats.org/officeDocument/2006/relationships/hyperlink" Target="http://baike.haosou.com/doc/3338206.html" TargetMode="External"/><Relationship Id="rId173" Type="http://schemas.openxmlformats.org/officeDocument/2006/relationships/hyperlink" Target="http://baike.haosou.com/doc/5403235.html" TargetMode="External"/><Relationship Id="rId19" Type="http://schemas.openxmlformats.org/officeDocument/2006/relationships/hyperlink" Target="http://baike.baidu.com/view/2213133.htm" TargetMode="External"/><Relationship Id="rId14" Type="http://schemas.openxmlformats.org/officeDocument/2006/relationships/hyperlink" Target="http://baike.baidu.com/view/995538.htm" TargetMode="External"/><Relationship Id="rId30" Type="http://schemas.openxmlformats.org/officeDocument/2006/relationships/hyperlink" Target="http://baike.baidu.com/view/1452707.htm" TargetMode="External"/><Relationship Id="rId35" Type="http://schemas.openxmlformats.org/officeDocument/2006/relationships/hyperlink" Target="http://baike.baidu.com/view/380026.htm" TargetMode="External"/><Relationship Id="rId56" Type="http://schemas.openxmlformats.org/officeDocument/2006/relationships/hyperlink" Target="http://baike.baidu.com/view/48442.htm" TargetMode="External"/><Relationship Id="rId77" Type="http://schemas.openxmlformats.org/officeDocument/2006/relationships/hyperlink" Target="http://baike.haosou.com/doc/6910389-7132246.html" TargetMode="External"/><Relationship Id="rId100" Type="http://schemas.openxmlformats.org/officeDocument/2006/relationships/hyperlink" Target="http://baike.haosou.com/doc/10036984.html" TargetMode="External"/><Relationship Id="rId105" Type="http://schemas.openxmlformats.org/officeDocument/2006/relationships/hyperlink" Target="http://baike.haosou.com/doc/1441666.html" TargetMode="External"/><Relationship Id="rId126" Type="http://schemas.openxmlformats.org/officeDocument/2006/relationships/hyperlink" Target="http://baike.haosou.com/doc/5742974.html" TargetMode="External"/><Relationship Id="rId147" Type="http://schemas.openxmlformats.org/officeDocument/2006/relationships/hyperlink" Target="http://baike.haosou.com/doc/968469.html" TargetMode="External"/><Relationship Id="rId168" Type="http://schemas.openxmlformats.org/officeDocument/2006/relationships/hyperlink" Target="http://baike.haosou.com/doc/6277309.html" TargetMode="External"/><Relationship Id="rId8" Type="http://schemas.openxmlformats.org/officeDocument/2006/relationships/hyperlink" Target="http://baike.baidu.com/subview/179540/15816096.htm" TargetMode="External"/><Relationship Id="rId51" Type="http://schemas.openxmlformats.org/officeDocument/2006/relationships/hyperlink" Target="http://baike.baidu.com/view/19157.htm" TargetMode="External"/><Relationship Id="rId72" Type="http://schemas.openxmlformats.org/officeDocument/2006/relationships/hyperlink" Target="http://baike.baidu.com/view/94802.htm" TargetMode="External"/><Relationship Id="rId93" Type="http://schemas.openxmlformats.org/officeDocument/2006/relationships/hyperlink" Target="http://baike.haosou.com/doc/4176301.html" TargetMode="External"/><Relationship Id="rId98" Type="http://schemas.openxmlformats.org/officeDocument/2006/relationships/hyperlink" Target="http://baike.haosou.com/doc/431314.html" TargetMode="External"/><Relationship Id="rId121" Type="http://schemas.openxmlformats.org/officeDocument/2006/relationships/hyperlink" Target="http://baike.haosou.com/doc/3338206.html" TargetMode="External"/><Relationship Id="rId142" Type="http://schemas.openxmlformats.org/officeDocument/2006/relationships/hyperlink" Target="http://baike.haosou.com/doc/3843298.html" TargetMode="External"/><Relationship Id="rId163" Type="http://schemas.openxmlformats.org/officeDocument/2006/relationships/hyperlink" Target="http://baike.haosou.com/doc/6277309.html" TargetMode="External"/><Relationship Id="rId3" Type="http://schemas.openxmlformats.org/officeDocument/2006/relationships/styles" Target="styles.xml"/><Relationship Id="rId25" Type="http://schemas.openxmlformats.org/officeDocument/2006/relationships/hyperlink" Target="http://baike.baidu.com/view/11807591.htm" TargetMode="External"/><Relationship Id="rId46" Type="http://schemas.openxmlformats.org/officeDocument/2006/relationships/hyperlink" Target="http://baike.baidu.com/view/101389.htm" TargetMode="External"/><Relationship Id="rId67" Type="http://schemas.openxmlformats.org/officeDocument/2006/relationships/hyperlink" Target="http://baike.baidu.com/view/1342786.htm" TargetMode="External"/><Relationship Id="rId116" Type="http://schemas.openxmlformats.org/officeDocument/2006/relationships/hyperlink" Target="http://baike.haosou.com/doc/6087908.html" TargetMode="External"/><Relationship Id="rId137" Type="http://schemas.openxmlformats.org/officeDocument/2006/relationships/hyperlink" Target="http://baike.haosou.com/doc/739150.html" TargetMode="External"/><Relationship Id="rId158" Type="http://schemas.openxmlformats.org/officeDocument/2006/relationships/hyperlink" Target="http://baike.haosou.com/doc/4449319.html" TargetMode="External"/><Relationship Id="rId20" Type="http://schemas.openxmlformats.org/officeDocument/2006/relationships/hyperlink" Target="http://baike.baidu.com/subview/31188/15402709.htm" TargetMode="External"/><Relationship Id="rId41" Type="http://schemas.openxmlformats.org/officeDocument/2006/relationships/hyperlink" Target="http://baike.baidu.com/view/21258.htm" TargetMode="External"/><Relationship Id="rId62" Type="http://schemas.openxmlformats.org/officeDocument/2006/relationships/hyperlink" Target="http://baike.baidu.com/view/30028.htm" TargetMode="External"/><Relationship Id="rId83" Type="http://schemas.openxmlformats.org/officeDocument/2006/relationships/hyperlink" Target="http://baike.haosou.com/doc/396760-420047.html" TargetMode="External"/><Relationship Id="rId88" Type="http://schemas.openxmlformats.org/officeDocument/2006/relationships/hyperlink" Target="http://baike.baidu.com/view/139256.htm" TargetMode="External"/><Relationship Id="rId111" Type="http://schemas.openxmlformats.org/officeDocument/2006/relationships/hyperlink" Target="http://baike.haosou.com/doc/5336361.html" TargetMode="External"/><Relationship Id="rId132" Type="http://schemas.openxmlformats.org/officeDocument/2006/relationships/hyperlink" Target="http://baike.haosou.com/doc/7798362.html" TargetMode="External"/><Relationship Id="rId153" Type="http://schemas.openxmlformats.org/officeDocument/2006/relationships/hyperlink" Target="http://baike.haosou.com/doc/1781975.html" TargetMode="External"/><Relationship Id="rId174" Type="http://schemas.openxmlformats.org/officeDocument/2006/relationships/hyperlink" Target="http://baike.haosou.com/doc/5018731.html" TargetMode="External"/><Relationship Id="rId15" Type="http://schemas.openxmlformats.org/officeDocument/2006/relationships/hyperlink" Target="http://baike.baidu.com/view/53784.htm" TargetMode="External"/><Relationship Id="rId36" Type="http://schemas.openxmlformats.org/officeDocument/2006/relationships/hyperlink" Target="http://baike.baidu.com/view/329533.htm" TargetMode="External"/><Relationship Id="rId57" Type="http://schemas.openxmlformats.org/officeDocument/2006/relationships/hyperlink" Target="http://baike.baidu.com/view/66332.htm" TargetMode="External"/><Relationship Id="rId106" Type="http://schemas.openxmlformats.org/officeDocument/2006/relationships/hyperlink" Target="http://baike.haosou.com/doc/143844.html" TargetMode="External"/><Relationship Id="rId127" Type="http://schemas.openxmlformats.org/officeDocument/2006/relationships/hyperlink" Target="http://baike.haosou.com/doc/577958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19</Pages>
  <Words>4440</Words>
  <Characters>25309</Characters>
  <Application>Microsoft Office Word</Application>
  <DocSecurity>0</DocSecurity>
  <Lines>210</Lines>
  <Paragraphs>59</Paragraphs>
  <ScaleCrop>false</ScaleCrop>
  <Company>China</Company>
  <LinksUpToDate>false</LinksUpToDate>
  <CharactersWithSpaces>29690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怀仁、原平竞争力分析报告</dc:title>
  <dc:creator>User</dc:creator>
  <cp:lastModifiedBy>微软用户</cp:lastModifiedBy>
  <cp:revision>201</cp:revision>
  <cp:lastPrinted>2012-06-14T23:54:00Z</cp:lastPrinted>
  <dcterms:created xsi:type="dcterms:W3CDTF">2015-06-16T07:43:00Z</dcterms:created>
  <dcterms:modified xsi:type="dcterms:W3CDTF">2016-01-20T03:49:00Z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